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204" w:rsidRDefault="00446204" w:rsidP="00446204">
      <w:pPr>
        <w:pStyle w:val="Teksttreci20"/>
        <w:shd w:val="clear" w:color="auto" w:fill="auto"/>
        <w:spacing w:line="288" w:lineRule="auto"/>
        <w:jc w:val="left"/>
        <w:rPr>
          <w:sz w:val="15"/>
          <w:szCs w:val="15"/>
          <w:lang w:bidi="pl-PL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>Przewodniczącego</w:t>
      </w:r>
      <w:r w:rsidR="000B3259">
        <w:rPr>
          <w:sz w:val="15"/>
          <w:szCs w:val="15"/>
          <w:lang w:bidi="pl-PL"/>
        </w:rPr>
        <w:t xml:space="preserve"> Ko</w:t>
      </w:r>
      <w:r w:rsidR="00FE5066">
        <w:rPr>
          <w:sz w:val="15"/>
          <w:szCs w:val="15"/>
          <w:lang w:bidi="pl-PL"/>
        </w:rPr>
        <w:t>m</w:t>
      </w:r>
      <w:r w:rsidR="000B3259">
        <w:rPr>
          <w:sz w:val="15"/>
          <w:szCs w:val="15"/>
          <w:lang w:bidi="pl-PL"/>
        </w:rPr>
        <w:t>itetu</w:t>
      </w:r>
      <w:r>
        <w:rPr>
          <w:sz w:val="15"/>
          <w:szCs w:val="15"/>
          <w:lang w:bidi="pl-PL"/>
        </w:rPr>
        <w:t xml:space="preserve"> do spraw Pożytku Publicznego z dnia </w:t>
      </w:r>
      <w:r w:rsidR="00B14B22">
        <w:rPr>
          <w:sz w:val="15"/>
          <w:szCs w:val="15"/>
          <w:lang w:bidi="pl-PL"/>
        </w:rPr>
        <w:t>24 października</w:t>
      </w:r>
      <w:r>
        <w:rPr>
          <w:sz w:val="15"/>
          <w:szCs w:val="15"/>
          <w:lang w:bidi="pl-PL"/>
        </w:rPr>
        <w:t xml:space="preserve"> 2018 r. (Dz. U. </w:t>
      </w:r>
      <w:proofErr w:type="gramStart"/>
      <w:r>
        <w:rPr>
          <w:sz w:val="15"/>
          <w:szCs w:val="15"/>
          <w:lang w:bidi="pl-PL"/>
        </w:rPr>
        <w:t>poz</w:t>
      </w:r>
      <w:proofErr w:type="gramEnd"/>
      <w:r w:rsidR="00B14B22">
        <w:rPr>
          <w:sz w:val="15"/>
          <w:szCs w:val="15"/>
          <w:lang w:bidi="pl-PL"/>
        </w:rPr>
        <w:t>. 2055</w:t>
      </w:r>
      <w:r>
        <w:rPr>
          <w:sz w:val="15"/>
          <w:szCs w:val="15"/>
          <w:lang w:bidi="pl-PL"/>
        </w:rPr>
        <w:t>)</w:t>
      </w:r>
    </w:p>
    <w:p w:rsidR="00446204" w:rsidRDefault="00446204" w:rsidP="00446204">
      <w:pPr>
        <w:pStyle w:val="Teksttreci20"/>
        <w:shd w:val="clear" w:color="auto" w:fill="auto"/>
        <w:spacing w:line="288" w:lineRule="auto"/>
        <w:jc w:val="right"/>
        <w:rPr>
          <w:b/>
          <w:sz w:val="20"/>
          <w:szCs w:val="20"/>
        </w:rPr>
      </w:pPr>
      <w:r>
        <w:rPr>
          <w:b/>
          <w:sz w:val="20"/>
          <w:szCs w:val="20"/>
          <w:lang w:bidi="pl-PL"/>
        </w:rPr>
        <w:t>Załącznik nr 1</w:t>
      </w:r>
    </w:p>
    <w:p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:rsidR="0092712E" w:rsidRDefault="0092712E" w:rsidP="0092712E">
      <w:pPr>
        <w:spacing w:before="100" w:beforeAutospacing="1"/>
        <w:jc w:val="center"/>
        <w:rPr>
          <w:rFonts w:ascii="Calibri" w:eastAsia="Arial" w:hAnsi="Calibri" w:cs="Calibri"/>
          <w:bCs/>
        </w:rPr>
      </w:pPr>
      <w:r>
        <w:rPr>
          <w:rFonts w:ascii="Calibri" w:eastAsia="Arial" w:hAnsi="Calibri" w:cs="Calibri"/>
          <w:bCs/>
        </w:rPr>
        <w:t xml:space="preserve">UPROSZCZONA </w:t>
      </w:r>
      <w:r w:rsidRPr="00FF1ACE">
        <w:rPr>
          <w:rFonts w:ascii="Calibri" w:eastAsia="Arial" w:hAnsi="Calibri" w:cs="Calibri"/>
          <w:bCs/>
        </w:rPr>
        <w:t>OFERT</w:t>
      </w:r>
      <w:r>
        <w:rPr>
          <w:rFonts w:ascii="Calibri" w:eastAsia="Arial" w:hAnsi="Calibri" w:cs="Calibri"/>
          <w:bCs/>
        </w:rPr>
        <w:t>A</w:t>
      </w:r>
      <w:r w:rsidRPr="00FF1ACE">
        <w:rPr>
          <w:rFonts w:ascii="Calibri" w:eastAsia="Arial" w:hAnsi="Calibri" w:cs="Calibri"/>
          <w:bCs/>
        </w:rPr>
        <w:t xml:space="preserve"> REALIZACJI ZADANIA PUBLICZNEGO</w:t>
      </w:r>
    </w:p>
    <w:p w:rsidR="00F148F7" w:rsidRDefault="00F148F7" w:rsidP="0092712E">
      <w:pPr>
        <w:spacing w:before="100" w:beforeAutospacing="1"/>
        <w:jc w:val="center"/>
        <w:rPr>
          <w:rFonts w:ascii="Calibri" w:eastAsia="Arial" w:hAnsi="Calibri" w:cs="Calibri"/>
          <w:bCs/>
        </w:rPr>
      </w:pPr>
    </w:p>
    <w:p w:rsidR="004D7C72" w:rsidRDefault="004D7C72" w:rsidP="004D7C72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7"/>
          <w:szCs w:val="17"/>
        </w:rPr>
      </w:pPr>
      <w:proofErr w:type="gramStart"/>
      <w:r>
        <w:rPr>
          <w:rFonts w:ascii="Calibri,Bold" w:hAnsi="Calibri,Bold" w:cs="Calibri,Bold"/>
          <w:b/>
          <w:bCs/>
          <w:color w:val="auto"/>
          <w:sz w:val="17"/>
          <w:szCs w:val="17"/>
        </w:rPr>
        <w:t>POUCZENIE co</w:t>
      </w:r>
      <w:proofErr w:type="gramEnd"/>
      <w:r>
        <w:rPr>
          <w:rFonts w:ascii="Calibri,Bold" w:hAnsi="Calibri,Bold" w:cs="Calibri,Bold"/>
          <w:b/>
          <w:bCs/>
          <w:color w:val="auto"/>
          <w:sz w:val="17"/>
          <w:szCs w:val="17"/>
        </w:rPr>
        <w:t xml:space="preserve"> do sposobu wypełniania oferty:</w:t>
      </w:r>
    </w:p>
    <w:p w:rsidR="004D7C72" w:rsidRDefault="004D7C72" w:rsidP="004D7C72">
      <w:pPr>
        <w:autoSpaceDE w:val="0"/>
        <w:autoSpaceDN w:val="0"/>
        <w:adjustRightInd w:val="0"/>
        <w:rPr>
          <w:rFonts w:ascii="Calibri" w:hAnsi="Calibri" w:cs="Calibri"/>
          <w:color w:val="auto"/>
          <w:sz w:val="17"/>
          <w:szCs w:val="17"/>
        </w:rPr>
      </w:pPr>
      <w:r>
        <w:rPr>
          <w:rFonts w:ascii="Calibri" w:hAnsi="Calibri" w:cs="Calibri"/>
          <w:color w:val="auto"/>
          <w:sz w:val="17"/>
          <w:szCs w:val="17"/>
        </w:rPr>
        <w:t>Ofertę należy wypełnić wyłącznie w białych pustych polach, zgodnie z instrukcjami umieszczonymi przy poszczególnych polach</w:t>
      </w:r>
    </w:p>
    <w:p w:rsidR="004D7C72" w:rsidRDefault="004D7C72" w:rsidP="004D7C72">
      <w:pPr>
        <w:autoSpaceDE w:val="0"/>
        <w:autoSpaceDN w:val="0"/>
        <w:adjustRightInd w:val="0"/>
        <w:rPr>
          <w:rFonts w:ascii="Calibri" w:hAnsi="Calibri" w:cs="Calibri"/>
          <w:color w:val="auto"/>
          <w:sz w:val="17"/>
          <w:szCs w:val="17"/>
        </w:rPr>
      </w:pPr>
      <w:proofErr w:type="gramStart"/>
      <w:r>
        <w:rPr>
          <w:rFonts w:ascii="Calibri" w:hAnsi="Calibri" w:cs="Calibri"/>
          <w:color w:val="auto"/>
          <w:sz w:val="17"/>
          <w:szCs w:val="17"/>
        </w:rPr>
        <w:t>oraz</w:t>
      </w:r>
      <w:proofErr w:type="gramEnd"/>
      <w:r>
        <w:rPr>
          <w:rFonts w:ascii="Calibri" w:hAnsi="Calibri" w:cs="Calibri"/>
          <w:color w:val="auto"/>
          <w:sz w:val="17"/>
          <w:szCs w:val="17"/>
        </w:rPr>
        <w:t xml:space="preserve"> w przypisach.</w:t>
      </w:r>
    </w:p>
    <w:p w:rsidR="004D7C72" w:rsidRDefault="004D7C72" w:rsidP="004D7C72">
      <w:pPr>
        <w:autoSpaceDE w:val="0"/>
        <w:autoSpaceDN w:val="0"/>
        <w:adjustRightInd w:val="0"/>
        <w:rPr>
          <w:rFonts w:ascii="Calibri" w:hAnsi="Calibri" w:cs="Calibri"/>
          <w:color w:val="auto"/>
          <w:sz w:val="17"/>
          <w:szCs w:val="17"/>
        </w:rPr>
      </w:pPr>
      <w:r>
        <w:rPr>
          <w:rFonts w:ascii="Calibri" w:hAnsi="Calibri" w:cs="Calibri"/>
          <w:color w:val="auto"/>
          <w:sz w:val="17"/>
          <w:szCs w:val="17"/>
        </w:rPr>
        <w:t>Zaznaczenie gwiazdką, np.: „pobieranie*/niepobieranie*” oznacza, że należy skreślić niewłaściwą odpowiedź, pozostawiając</w:t>
      </w:r>
    </w:p>
    <w:p w:rsidR="004D7C72" w:rsidRDefault="004D7C72" w:rsidP="004D7C72">
      <w:pPr>
        <w:spacing w:before="100" w:beforeAutospacing="1"/>
        <w:jc w:val="center"/>
        <w:rPr>
          <w:rFonts w:ascii="Calibri" w:hAnsi="Calibri" w:cs="Calibri"/>
          <w:color w:val="auto"/>
          <w:sz w:val="17"/>
          <w:szCs w:val="17"/>
        </w:rPr>
      </w:pPr>
      <w:proofErr w:type="gramStart"/>
      <w:r>
        <w:rPr>
          <w:rFonts w:ascii="Calibri" w:hAnsi="Calibri" w:cs="Calibri"/>
          <w:color w:val="auto"/>
          <w:sz w:val="17"/>
          <w:szCs w:val="17"/>
        </w:rPr>
        <w:t>prawidłową</w:t>
      </w:r>
      <w:proofErr w:type="gramEnd"/>
      <w:r>
        <w:rPr>
          <w:rFonts w:ascii="Calibri" w:hAnsi="Calibri" w:cs="Calibri"/>
          <w:color w:val="auto"/>
          <w:sz w:val="17"/>
          <w:szCs w:val="17"/>
        </w:rPr>
        <w:t>. Przykład: „pobieranie*/niepobieranie*”.</w:t>
      </w:r>
    </w:p>
    <w:p w:rsidR="00F148F7" w:rsidRDefault="00F148F7" w:rsidP="004D7C72">
      <w:pPr>
        <w:spacing w:before="100" w:beforeAutospacing="1"/>
        <w:jc w:val="center"/>
        <w:rPr>
          <w:rFonts w:ascii="Calibri" w:eastAsia="Arial" w:hAnsi="Calibri" w:cs="Calibri"/>
          <w:bCs/>
        </w:rPr>
      </w:pP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95"/>
        <w:gridCol w:w="6379"/>
      </w:tblGrid>
      <w:tr w:rsidR="007B60CF" w:rsidRPr="00D97AAD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proofErr w:type="gramStart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</w:t>
            </w:r>
            <w:proofErr w:type="gram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7B60CF" w:rsidRPr="00D97AAD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2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:rsidR="007B60CF" w:rsidRPr="00D97AAD" w:rsidRDefault="00220323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220323">
              <w:rPr>
                <w:rFonts w:asciiTheme="minorHAnsi" w:eastAsia="Arial" w:hAnsiTheme="minorHAnsi" w:cs="Calibri"/>
                <w:sz w:val="20"/>
                <w:szCs w:val="20"/>
              </w:rPr>
              <w:t>Rodzaj zadania zawiera się w zakresie zadań określonych w art. 4 ustawy z dnia 24 kwietnia 2003 r. o działalności pożytku publicznego i o wolontariacie np. pomoc społeczna.</w:t>
            </w:r>
          </w:p>
        </w:tc>
      </w:tr>
    </w:tbl>
    <w:p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95"/>
        <w:gridCol w:w="6379"/>
      </w:tblGrid>
      <w:tr w:rsidR="007B60CF" w:rsidRPr="00D97AAD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220323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220323" w:rsidRPr="00220323" w:rsidRDefault="00220323" w:rsidP="0022032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220323">
              <w:rPr>
                <w:rFonts w:asciiTheme="minorHAnsi" w:eastAsia="Arial" w:hAnsiTheme="minorHAnsi" w:cs="Calibri"/>
                <w:color w:val="FF0000"/>
                <w:sz w:val="20"/>
                <w:szCs w:val="20"/>
              </w:rPr>
              <w:t xml:space="preserve">Nazwa </w:t>
            </w:r>
            <w:proofErr w:type="gramStart"/>
            <w:r w:rsidRPr="00220323">
              <w:rPr>
                <w:rFonts w:asciiTheme="minorHAnsi" w:eastAsia="Arial" w:hAnsiTheme="minorHAnsi" w:cs="Calibri"/>
                <w:color w:val="FF0000"/>
                <w:sz w:val="20"/>
                <w:szCs w:val="20"/>
              </w:rPr>
              <w:t xml:space="preserve">oferenta  </w:t>
            </w:r>
            <w:r w:rsidRPr="00220323">
              <w:rPr>
                <w:rFonts w:asciiTheme="minorHAnsi" w:eastAsia="Arial" w:hAnsiTheme="minorHAnsi" w:cs="Calibri"/>
                <w:sz w:val="20"/>
                <w:szCs w:val="20"/>
              </w:rPr>
              <w:t>- należy</w:t>
            </w:r>
            <w:proofErr w:type="gramEnd"/>
            <w:r w:rsidRPr="00220323">
              <w:rPr>
                <w:rFonts w:asciiTheme="minorHAnsi" w:eastAsia="Arial" w:hAnsiTheme="minorHAnsi" w:cs="Calibri"/>
                <w:sz w:val="20"/>
                <w:szCs w:val="20"/>
              </w:rPr>
              <w:t xml:space="preserve"> wpisać pełną nazwę oferenta zgodną z KRS lub innym właściwym rejestrem lub ewidencją, w </w:t>
            </w:r>
          </w:p>
          <w:p w:rsidR="00220323" w:rsidRPr="00220323" w:rsidRDefault="00220323" w:rsidP="0022032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proofErr w:type="gramStart"/>
            <w:r w:rsidRPr="00220323">
              <w:rPr>
                <w:rFonts w:asciiTheme="minorHAnsi" w:eastAsia="Arial" w:hAnsiTheme="minorHAnsi" w:cs="Calibri"/>
                <w:sz w:val="20"/>
                <w:szCs w:val="20"/>
              </w:rPr>
              <w:t>przypadku</w:t>
            </w:r>
            <w:proofErr w:type="gramEnd"/>
            <w:r w:rsidRPr="00220323">
              <w:rPr>
                <w:rFonts w:asciiTheme="minorHAnsi" w:eastAsia="Arial" w:hAnsiTheme="minorHAnsi" w:cs="Calibri"/>
                <w:sz w:val="20"/>
                <w:szCs w:val="20"/>
              </w:rPr>
              <w:t xml:space="preserve"> składania oferty wspólnej, każdy z oferentów przedstawia swoje dane. </w:t>
            </w:r>
          </w:p>
          <w:p w:rsidR="00220323" w:rsidRPr="00220323" w:rsidRDefault="00220323" w:rsidP="0022032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220323">
              <w:rPr>
                <w:rFonts w:asciiTheme="minorHAnsi" w:eastAsia="Arial" w:hAnsiTheme="minorHAnsi" w:cs="Calibri"/>
                <w:color w:val="FF0000"/>
                <w:sz w:val="20"/>
                <w:szCs w:val="20"/>
              </w:rPr>
              <w:t xml:space="preserve">Forma prawna </w:t>
            </w:r>
            <w:r w:rsidRPr="00220323">
              <w:rPr>
                <w:rFonts w:asciiTheme="minorHAnsi" w:eastAsia="Arial" w:hAnsiTheme="minorHAnsi" w:cs="Calibri"/>
                <w:sz w:val="20"/>
                <w:szCs w:val="20"/>
              </w:rPr>
              <w:t xml:space="preserve">- forma prawna oznacza formę działalności organizacji pozarządowej, podmiotu, jednostki </w:t>
            </w:r>
            <w:proofErr w:type="gramStart"/>
            <w:r w:rsidRPr="00220323">
              <w:rPr>
                <w:rFonts w:asciiTheme="minorHAnsi" w:eastAsia="Arial" w:hAnsiTheme="minorHAnsi" w:cs="Calibri"/>
                <w:sz w:val="20"/>
                <w:szCs w:val="20"/>
              </w:rPr>
              <w:t>organizacyjnej  określoną</w:t>
            </w:r>
            <w:proofErr w:type="gramEnd"/>
            <w:r w:rsidRPr="00220323">
              <w:rPr>
                <w:rFonts w:asciiTheme="minorHAnsi" w:eastAsia="Arial" w:hAnsiTheme="minorHAnsi" w:cs="Calibri"/>
                <w:sz w:val="20"/>
                <w:szCs w:val="20"/>
              </w:rPr>
              <w:t xml:space="preserve"> na podstawie obowiązujących przepisów, w szczególności stowarzyszenia i fundacje, osoby prawne i jednostki </w:t>
            </w:r>
          </w:p>
          <w:p w:rsidR="00220323" w:rsidRPr="00220323" w:rsidRDefault="00220323" w:rsidP="0022032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proofErr w:type="gramStart"/>
            <w:r w:rsidRPr="00220323">
              <w:rPr>
                <w:rFonts w:asciiTheme="minorHAnsi" w:eastAsia="Arial" w:hAnsiTheme="minorHAnsi" w:cs="Calibri"/>
                <w:sz w:val="20"/>
                <w:szCs w:val="20"/>
              </w:rPr>
              <w:t>organizacyjne</w:t>
            </w:r>
            <w:proofErr w:type="gramEnd"/>
            <w:r w:rsidRPr="00220323">
              <w:rPr>
                <w:rFonts w:asciiTheme="minorHAnsi" w:eastAsia="Arial" w:hAnsiTheme="minorHAnsi" w:cs="Calibri"/>
                <w:sz w:val="20"/>
                <w:szCs w:val="20"/>
              </w:rPr>
              <w:t xml:space="preserve"> działające na podstawie przepisów o stosunku Państwa do Kościoła Katolickiego w Rzeczpospolitej Polskiej, </w:t>
            </w:r>
          </w:p>
          <w:p w:rsidR="00220323" w:rsidRPr="00220323" w:rsidRDefault="00220323" w:rsidP="0022032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proofErr w:type="gramStart"/>
            <w:r w:rsidRPr="00220323">
              <w:rPr>
                <w:rFonts w:asciiTheme="minorHAnsi" w:eastAsia="Arial" w:hAnsiTheme="minorHAnsi" w:cs="Calibri"/>
                <w:sz w:val="20"/>
                <w:szCs w:val="20"/>
              </w:rPr>
              <w:t>o</w:t>
            </w:r>
            <w:proofErr w:type="gramEnd"/>
            <w:r w:rsidRPr="00220323">
              <w:rPr>
                <w:rFonts w:asciiTheme="minorHAnsi" w:eastAsia="Arial" w:hAnsiTheme="minorHAnsi" w:cs="Calibri"/>
                <w:sz w:val="20"/>
                <w:szCs w:val="20"/>
              </w:rPr>
              <w:t xml:space="preserve"> stosunku państwa do innych kościołów i związków w wyznaniowych oraz o gwarancjach wolności sumienia i </w:t>
            </w:r>
          </w:p>
          <w:p w:rsidR="00220323" w:rsidRPr="00220323" w:rsidRDefault="00220323" w:rsidP="0022032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proofErr w:type="gramStart"/>
            <w:r w:rsidRPr="00220323">
              <w:rPr>
                <w:rFonts w:asciiTheme="minorHAnsi" w:eastAsia="Arial" w:hAnsiTheme="minorHAnsi" w:cs="Calibri"/>
                <w:sz w:val="20"/>
                <w:szCs w:val="20"/>
              </w:rPr>
              <w:t>wyznania</w:t>
            </w:r>
            <w:proofErr w:type="gramEnd"/>
            <w:r w:rsidRPr="00220323">
              <w:rPr>
                <w:rFonts w:asciiTheme="minorHAnsi" w:eastAsia="Arial" w:hAnsiTheme="minorHAnsi" w:cs="Calibri"/>
                <w:sz w:val="20"/>
                <w:szCs w:val="20"/>
              </w:rPr>
              <w:t>, jeżeli ich cele statutowe obejmują prowadzenia działalności pożytku publicznego.</w:t>
            </w:r>
          </w:p>
          <w:p w:rsidR="00220323" w:rsidRPr="00220323" w:rsidRDefault="00220323" w:rsidP="0022032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220323">
              <w:rPr>
                <w:rFonts w:asciiTheme="minorHAnsi" w:eastAsia="Arial" w:hAnsiTheme="minorHAnsi" w:cs="Calibri"/>
                <w:sz w:val="20"/>
                <w:szCs w:val="20"/>
              </w:rPr>
              <w:t>Czyli tu wpisywane będzie</w:t>
            </w:r>
            <w:proofErr w:type="gramStart"/>
            <w:r w:rsidRPr="00220323">
              <w:rPr>
                <w:rFonts w:asciiTheme="minorHAnsi" w:eastAsia="Arial" w:hAnsiTheme="minorHAnsi" w:cs="Calibri"/>
                <w:sz w:val="20"/>
                <w:szCs w:val="20"/>
              </w:rPr>
              <w:t xml:space="preserve"> :fundacja</w:t>
            </w:r>
            <w:proofErr w:type="gramEnd"/>
            <w:r w:rsidRPr="00220323">
              <w:rPr>
                <w:rFonts w:asciiTheme="minorHAnsi" w:eastAsia="Arial" w:hAnsiTheme="minorHAnsi" w:cs="Calibri"/>
                <w:sz w:val="20"/>
                <w:szCs w:val="20"/>
              </w:rPr>
              <w:t>, stowarzyszenie, uczniowski kluby sportowy, parafia, zgromadzenie zakonne.</w:t>
            </w:r>
          </w:p>
          <w:p w:rsidR="00220323" w:rsidRPr="00220323" w:rsidRDefault="00220323" w:rsidP="0022032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220323">
              <w:rPr>
                <w:rFonts w:asciiTheme="minorHAnsi" w:eastAsia="Arial" w:hAnsiTheme="minorHAnsi" w:cs="Calibri"/>
                <w:color w:val="FF0000"/>
                <w:sz w:val="20"/>
                <w:szCs w:val="20"/>
              </w:rPr>
              <w:t xml:space="preserve">Numer Krajowego Rejestru Sądowego lub innej ewidencji </w:t>
            </w:r>
            <w:r w:rsidRPr="00220323">
              <w:rPr>
                <w:rFonts w:asciiTheme="minorHAnsi" w:eastAsia="Arial" w:hAnsiTheme="minorHAnsi" w:cs="Calibri"/>
                <w:sz w:val="20"/>
                <w:szCs w:val="20"/>
              </w:rPr>
              <w:t xml:space="preserve">- należy podać numer wraz ze wskazaniem nazwy właściwego </w:t>
            </w:r>
          </w:p>
          <w:p w:rsidR="00220323" w:rsidRPr="00220323" w:rsidRDefault="00220323" w:rsidP="0022032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proofErr w:type="gramStart"/>
            <w:r w:rsidRPr="00220323">
              <w:rPr>
                <w:rFonts w:asciiTheme="minorHAnsi" w:eastAsia="Arial" w:hAnsiTheme="minorHAnsi" w:cs="Calibri"/>
                <w:sz w:val="20"/>
                <w:szCs w:val="20"/>
              </w:rPr>
              <w:t>rejestru</w:t>
            </w:r>
            <w:proofErr w:type="gramEnd"/>
            <w:r w:rsidRPr="00220323">
              <w:rPr>
                <w:rFonts w:asciiTheme="minorHAnsi" w:eastAsia="Arial" w:hAnsiTheme="minorHAnsi" w:cs="Calibri"/>
                <w:sz w:val="20"/>
                <w:szCs w:val="20"/>
              </w:rPr>
              <w:t xml:space="preserve"> lub ewidencji. </w:t>
            </w:r>
          </w:p>
          <w:p w:rsidR="00220323" w:rsidRPr="00220323" w:rsidRDefault="00220323" w:rsidP="0022032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220323">
              <w:rPr>
                <w:rFonts w:asciiTheme="minorHAnsi" w:eastAsia="Arial" w:hAnsiTheme="minorHAnsi" w:cs="Calibri"/>
                <w:sz w:val="20"/>
                <w:szCs w:val="20"/>
              </w:rPr>
              <w:t xml:space="preserve">Adres </w:t>
            </w:r>
            <w:r w:rsidRPr="00220323">
              <w:rPr>
                <w:rFonts w:asciiTheme="minorHAnsi" w:eastAsia="Arial" w:hAnsiTheme="minorHAnsi" w:cs="Calibri"/>
                <w:color w:val="FF0000"/>
                <w:sz w:val="20"/>
                <w:szCs w:val="20"/>
              </w:rPr>
              <w:t>siedziby</w:t>
            </w:r>
            <w:r w:rsidRPr="00220323">
              <w:rPr>
                <w:rFonts w:asciiTheme="minorHAnsi" w:eastAsia="Arial" w:hAnsiTheme="minorHAnsi" w:cs="Calibri"/>
                <w:sz w:val="20"/>
                <w:szCs w:val="20"/>
              </w:rPr>
              <w:t xml:space="preserve"> - należy podać adres zgodny z KRS lub innym właściwym rejestrem lub ewidencją </w:t>
            </w:r>
          </w:p>
          <w:p w:rsidR="007B60CF" w:rsidRPr="00D97AAD" w:rsidRDefault="00220323" w:rsidP="0022032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220323">
              <w:rPr>
                <w:rFonts w:asciiTheme="minorHAnsi" w:eastAsia="Arial" w:hAnsiTheme="minorHAnsi" w:cs="Calibri"/>
                <w:sz w:val="20"/>
                <w:szCs w:val="20"/>
              </w:rPr>
              <w:t xml:space="preserve">Adres </w:t>
            </w:r>
            <w:r w:rsidRPr="00220323">
              <w:rPr>
                <w:rFonts w:asciiTheme="minorHAnsi" w:eastAsia="Arial" w:hAnsiTheme="minorHAnsi" w:cs="Calibri"/>
                <w:color w:val="FF0000"/>
                <w:sz w:val="20"/>
                <w:szCs w:val="20"/>
              </w:rPr>
              <w:t xml:space="preserve">do korespondencji </w:t>
            </w:r>
            <w:r w:rsidRPr="00220323">
              <w:rPr>
                <w:rFonts w:asciiTheme="minorHAnsi" w:eastAsia="Arial" w:hAnsiTheme="minorHAnsi" w:cs="Calibri"/>
                <w:sz w:val="20"/>
                <w:szCs w:val="20"/>
              </w:rPr>
              <w:t xml:space="preserve">oferent może dodatkowo podać adres do korespondencji, jeśli jest on inny od adresu wskazanego w KRS </w:t>
            </w:r>
            <w:proofErr w:type="gramStart"/>
            <w:r w:rsidRPr="00220323">
              <w:rPr>
                <w:rFonts w:asciiTheme="minorHAnsi" w:eastAsia="Arial" w:hAnsiTheme="minorHAnsi" w:cs="Calibri"/>
                <w:sz w:val="20"/>
                <w:szCs w:val="20"/>
              </w:rPr>
              <w:t>lub  innym</w:t>
            </w:r>
            <w:proofErr w:type="gramEnd"/>
            <w:r w:rsidRPr="00220323">
              <w:rPr>
                <w:rFonts w:asciiTheme="minorHAnsi" w:eastAsia="Arial" w:hAnsiTheme="minorHAnsi" w:cs="Calibri"/>
                <w:sz w:val="20"/>
                <w:szCs w:val="20"/>
              </w:rPr>
              <w:t xml:space="preserve"> właściwym rejestrze lub ewidencji.</w:t>
            </w:r>
          </w:p>
          <w:p w:rsidR="007B60CF" w:rsidRPr="00220323" w:rsidRDefault="00220323" w:rsidP="007B60CF">
            <w:pPr>
              <w:rPr>
                <w:rFonts w:asciiTheme="minorHAnsi" w:eastAsia="Arial" w:hAnsiTheme="minorHAnsi" w:cs="Calibri"/>
                <w:color w:val="auto"/>
                <w:sz w:val="20"/>
                <w:szCs w:val="20"/>
              </w:rPr>
            </w:pPr>
            <w:r w:rsidRPr="00220323">
              <w:rPr>
                <w:rFonts w:asciiTheme="minorHAnsi" w:eastAsia="Arial" w:hAnsiTheme="minorHAnsi" w:cs="Calibri"/>
                <w:color w:val="FF0000"/>
                <w:sz w:val="20"/>
                <w:szCs w:val="20"/>
              </w:rPr>
              <w:t>Adres e-mail, strona www</w:t>
            </w:r>
            <w:r>
              <w:rPr>
                <w:rFonts w:asciiTheme="minorHAnsi" w:eastAsia="Arial" w:hAnsiTheme="minorHAnsi" w:cs="Calibri"/>
                <w:color w:val="FF0000"/>
                <w:sz w:val="20"/>
                <w:szCs w:val="20"/>
              </w:rPr>
              <w:t>, nr telefonu</w:t>
            </w:r>
            <w:r w:rsidRPr="00220323">
              <w:rPr>
                <w:rFonts w:asciiTheme="minorHAnsi" w:eastAsia="Arial" w:hAnsiTheme="minorHAnsi" w:cs="Calibri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Theme="minorHAnsi" w:eastAsia="Arial" w:hAnsiTheme="minorHAnsi" w:cs="Calibri"/>
                <w:color w:val="auto"/>
                <w:sz w:val="20"/>
                <w:szCs w:val="20"/>
              </w:rPr>
              <w:t>w przypadku braku proszę wskazać „nie dotyczy lub brak”</w:t>
            </w:r>
          </w:p>
          <w:p w:rsidR="0092712E" w:rsidRPr="00220323" w:rsidRDefault="0092712E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220323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220323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7B60CF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2.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220323" w:rsidRPr="00220323" w:rsidRDefault="00220323" w:rsidP="00220323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220323">
              <w:rPr>
                <w:rFonts w:asciiTheme="minorHAnsi" w:eastAsia="Arial" w:hAnsiTheme="minorHAnsi" w:cs="Calibri"/>
                <w:sz w:val="18"/>
                <w:szCs w:val="18"/>
              </w:rPr>
              <w:t xml:space="preserve">Należy podać imię, nazwisko i nr telefonu kontaktowego do osoby, z którą </w:t>
            </w:r>
          </w:p>
          <w:p w:rsidR="007B60CF" w:rsidRPr="00D97AAD" w:rsidRDefault="00220323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  <w:proofErr w:type="gramStart"/>
            <w:r w:rsidRPr="00220323">
              <w:rPr>
                <w:rFonts w:asciiTheme="minorHAnsi" w:eastAsia="Arial" w:hAnsiTheme="minorHAnsi" w:cs="Calibri"/>
                <w:sz w:val="18"/>
                <w:szCs w:val="18"/>
              </w:rPr>
              <w:t xml:space="preserve">Urzędnicy  </w:t>
            </w:r>
            <w:r>
              <w:rPr>
                <w:rFonts w:asciiTheme="minorHAnsi" w:eastAsia="Arial" w:hAnsiTheme="minorHAnsi" w:cs="Calibri"/>
                <w:sz w:val="18"/>
                <w:szCs w:val="18"/>
              </w:rPr>
              <w:t>czy</w:t>
            </w:r>
            <w:proofErr w:type="gramEnd"/>
            <w:r>
              <w:rPr>
                <w:rFonts w:asciiTheme="minorHAnsi" w:eastAsia="Arial" w:hAnsiTheme="minorHAnsi" w:cs="Calibri"/>
                <w:sz w:val="18"/>
                <w:szCs w:val="18"/>
              </w:rPr>
              <w:t xml:space="preserve"> osoby chcące złożyć uwagi do oferty </w:t>
            </w:r>
            <w:r w:rsidRPr="00220323">
              <w:rPr>
                <w:rFonts w:asciiTheme="minorHAnsi" w:eastAsia="Arial" w:hAnsiTheme="minorHAnsi" w:cs="Calibri"/>
                <w:sz w:val="18"/>
                <w:szCs w:val="18"/>
              </w:rPr>
              <w:t xml:space="preserve"> będą  mogli kontaktowali  się  w  razie niejasności  czy pytań</w:t>
            </w:r>
            <w:r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Pr="00220323">
              <w:rPr>
                <w:rFonts w:asciiTheme="minorHAnsi" w:eastAsia="Arial" w:hAnsiTheme="minorHAnsi" w:cs="Calibri"/>
                <w:sz w:val="18"/>
                <w:szCs w:val="18"/>
              </w:rPr>
              <w:t>związanych  z  ofertą. Najlepiej, żeby były to dane osoby, która przygotowała ofertę.</w:t>
            </w:r>
          </w:p>
        </w:tc>
      </w:tr>
    </w:tbl>
    <w:p w:rsidR="00984FF1" w:rsidRPr="007B60CF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lastRenderedPageBreak/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 w:rsidR="00C8687C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Zakres rzeczowy zadania publicznego </w:t>
      </w:r>
      <w:r w:rsidR="00663D27"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3874"/>
        <w:gridCol w:w="521"/>
        <w:gridCol w:w="1276"/>
        <w:gridCol w:w="970"/>
        <w:gridCol w:w="1014"/>
        <w:gridCol w:w="1276"/>
        <w:gridCol w:w="1581"/>
        <w:gridCol w:w="262"/>
      </w:tblGrid>
      <w:tr w:rsidR="007B60CF" w:rsidRPr="00D97AAD" w:rsidTr="0092712E">
        <w:trPr>
          <w:trHeight w:val="377"/>
        </w:trPr>
        <w:tc>
          <w:tcPr>
            <w:tcW w:w="4395" w:type="dxa"/>
            <w:gridSpan w:val="2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379" w:type="dxa"/>
            <w:gridSpan w:val="6"/>
            <w:shd w:val="clear" w:color="auto" w:fill="FFFFFF"/>
          </w:tcPr>
          <w:p w:rsidR="00220323" w:rsidRPr="00220323" w:rsidRDefault="00220323" w:rsidP="0022032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220323">
              <w:rPr>
                <w:rFonts w:asciiTheme="minorHAnsi" w:eastAsia="Arial" w:hAnsiTheme="minorHAnsi" w:cs="Calibri"/>
                <w:sz w:val="20"/>
                <w:szCs w:val="20"/>
              </w:rPr>
              <w:t xml:space="preserve">Nazwa własna zadania np. „Aktywne wakacje” </w:t>
            </w:r>
            <w:r>
              <w:rPr>
                <w:rFonts w:asciiTheme="minorHAnsi" w:eastAsia="Arial" w:hAnsiTheme="minorHAnsi" w:cs="Calibri"/>
                <w:sz w:val="20"/>
                <w:szCs w:val="20"/>
              </w:rPr>
              <w:t>czy „Szczęśliwy Senior”</w:t>
            </w:r>
          </w:p>
          <w:p w:rsidR="007B60CF" w:rsidRPr="00D97AAD" w:rsidRDefault="00220323" w:rsidP="0022032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proofErr w:type="gramStart"/>
            <w:r w:rsidRPr="00220323">
              <w:rPr>
                <w:rFonts w:asciiTheme="minorHAnsi" w:eastAsia="Arial" w:hAnsiTheme="minorHAnsi" w:cs="Calibri"/>
                <w:sz w:val="20"/>
                <w:szCs w:val="20"/>
              </w:rPr>
              <w:t>należy  pamiętać</w:t>
            </w:r>
            <w:proofErr w:type="gramEnd"/>
            <w:r w:rsidRPr="00220323">
              <w:rPr>
                <w:rFonts w:asciiTheme="minorHAnsi" w:eastAsia="Arial" w:hAnsiTheme="minorHAnsi" w:cs="Calibri"/>
                <w:sz w:val="20"/>
                <w:szCs w:val="20"/>
              </w:rPr>
              <w:t>,  że  wskazana  nazwa, w przypadku otrzymania dotacji, będzie musiała być umieszczana na wszystkich materiałach informacyjnych  i promocyjnych oraz na wszystkich dokumentach finansowych związanych z realizacją projektu (plakaty, materiały informacyjne, faktury), Im tytuł krótszy tym łatwiej go zapamiętać i  umieścić w powyższych miejscach.</w:t>
            </w:r>
          </w:p>
        </w:tc>
      </w:tr>
      <w:tr w:rsidR="007B60CF" w:rsidRPr="00D97AAD" w:rsidTr="0092712E">
        <w:trPr>
          <w:trHeight w:val="377"/>
        </w:trPr>
        <w:tc>
          <w:tcPr>
            <w:tcW w:w="4395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220323" w:rsidRPr="00220323" w:rsidRDefault="00220323" w:rsidP="0022032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220323">
              <w:rPr>
                <w:rFonts w:asciiTheme="minorHAnsi" w:eastAsia="Arial" w:hAnsiTheme="minorHAnsi" w:cs="Calibri"/>
                <w:sz w:val="20"/>
                <w:szCs w:val="20"/>
              </w:rPr>
              <w:t xml:space="preserve">Należy podać daty </w:t>
            </w:r>
          </w:p>
          <w:p w:rsidR="00220323" w:rsidRPr="00220323" w:rsidRDefault="00220323" w:rsidP="0022032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proofErr w:type="gramStart"/>
            <w:r w:rsidRPr="00220323">
              <w:rPr>
                <w:rFonts w:asciiTheme="minorHAnsi" w:eastAsia="Arial" w:hAnsiTheme="minorHAnsi" w:cs="Calibri"/>
                <w:sz w:val="20"/>
                <w:szCs w:val="20"/>
              </w:rPr>
              <w:t>graniczne</w:t>
            </w:r>
            <w:proofErr w:type="gramEnd"/>
            <w:r w:rsidRPr="00220323">
              <w:rPr>
                <w:rFonts w:asciiTheme="minorHAnsi" w:eastAsia="Arial" w:hAnsiTheme="minorHAnsi" w:cs="Calibri"/>
                <w:sz w:val="20"/>
                <w:szCs w:val="20"/>
              </w:rPr>
              <w:t xml:space="preserve"> realizacji </w:t>
            </w:r>
          </w:p>
          <w:p w:rsidR="00220323" w:rsidRPr="00220323" w:rsidRDefault="00220323" w:rsidP="0022032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proofErr w:type="gramStart"/>
            <w:r w:rsidRPr="00220323">
              <w:rPr>
                <w:rFonts w:asciiTheme="minorHAnsi" w:eastAsia="Arial" w:hAnsiTheme="minorHAnsi" w:cs="Calibri"/>
                <w:sz w:val="20"/>
                <w:szCs w:val="20"/>
              </w:rPr>
              <w:t>projektu</w:t>
            </w:r>
            <w:proofErr w:type="gramEnd"/>
            <w:r w:rsidRPr="00220323">
              <w:rPr>
                <w:rFonts w:asciiTheme="minorHAnsi" w:eastAsia="Arial" w:hAnsiTheme="minorHAnsi" w:cs="Calibri"/>
                <w:sz w:val="20"/>
                <w:szCs w:val="20"/>
              </w:rPr>
              <w:t xml:space="preserve"> (maksymalnie </w:t>
            </w:r>
          </w:p>
          <w:p w:rsidR="00220323" w:rsidRPr="00220323" w:rsidRDefault="00220323" w:rsidP="0022032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220323">
              <w:rPr>
                <w:rFonts w:asciiTheme="minorHAnsi" w:eastAsia="Arial" w:hAnsiTheme="minorHAnsi" w:cs="Calibri"/>
                <w:sz w:val="20"/>
                <w:szCs w:val="20"/>
              </w:rPr>
              <w:t xml:space="preserve">90 dni) należy we </w:t>
            </w:r>
          </w:p>
          <w:p w:rsidR="00220323" w:rsidRPr="00220323" w:rsidRDefault="00220323" w:rsidP="0022032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proofErr w:type="gramStart"/>
            <w:r w:rsidRPr="00220323">
              <w:rPr>
                <w:rFonts w:asciiTheme="minorHAnsi" w:eastAsia="Arial" w:hAnsiTheme="minorHAnsi" w:cs="Calibri"/>
                <w:sz w:val="20"/>
                <w:szCs w:val="20"/>
              </w:rPr>
              <w:t>wskazanym</w:t>
            </w:r>
            <w:proofErr w:type="gramEnd"/>
            <w:r w:rsidRPr="00220323">
              <w:rPr>
                <w:rFonts w:asciiTheme="minorHAnsi" w:eastAsia="Arial" w:hAnsiTheme="minorHAnsi" w:cs="Calibri"/>
                <w:sz w:val="20"/>
                <w:szCs w:val="20"/>
              </w:rPr>
              <w:t xml:space="preserve"> okresie </w:t>
            </w:r>
          </w:p>
          <w:p w:rsidR="00220323" w:rsidRPr="00220323" w:rsidRDefault="00220323" w:rsidP="0022032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proofErr w:type="gramStart"/>
            <w:r w:rsidRPr="00220323">
              <w:rPr>
                <w:rFonts w:asciiTheme="minorHAnsi" w:eastAsia="Arial" w:hAnsiTheme="minorHAnsi" w:cs="Calibri"/>
                <w:sz w:val="20"/>
                <w:szCs w:val="20"/>
              </w:rPr>
              <w:t>uwzględnić</w:t>
            </w:r>
            <w:proofErr w:type="gramEnd"/>
            <w:r w:rsidRPr="00220323">
              <w:rPr>
                <w:rFonts w:asciiTheme="minorHAnsi" w:eastAsia="Arial" w:hAnsiTheme="minorHAnsi" w:cs="Calibri"/>
                <w:sz w:val="20"/>
                <w:szCs w:val="20"/>
              </w:rPr>
              <w:t xml:space="preserve"> wszystkie działania projektu, uwzględniając okres </w:t>
            </w:r>
          </w:p>
          <w:p w:rsidR="007B60CF" w:rsidRPr="00D97AAD" w:rsidRDefault="00220323" w:rsidP="0022032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proofErr w:type="gramStart"/>
            <w:r w:rsidRPr="00220323">
              <w:rPr>
                <w:rFonts w:asciiTheme="minorHAnsi" w:eastAsia="Arial" w:hAnsiTheme="minorHAnsi" w:cs="Calibri"/>
                <w:sz w:val="20"/>
                <w:szCs w:val="20"/>
              </w:rPr>
              <w:t>przygotowawczy</w:t>
            </w:r>
            <w:proofErr w:type="gramEnd"/>
            <w:r w:rsidRPr="00220323">
              <w:rPr>
                <w:rFonts w:asciiTheme="minorHAnsi" w:eastAsia="Arial" w:hAnsiTheme="minorHAnsi" w:cs="Calibri"/>
                <w:sz w:val="20"/>
                <w:szCs w:val="20"/>
              </w:rPr>
              <w:t xml:space="preserve"> i działania podsumowujące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proofErr w:type="gramStart"/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  <w:proofErr w:type="gramEnd"/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7B60CF" w:rsidRPr="00D97AAD" w:rsidRDefault="00220323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220323">
              <w:rPr>
                <w:rFonts w:asciiTheme="minorHAnsi" w:eastAsia="Arial" w:hAnsiTheme="minorHAnsi" w:cs="Calibri"/>
                <w:sz w:val="20"/>
                <w:szCs w:val="20"/>
              </w:rPr>
              <w:t xml:space="preserve">Nie wskazane jest </w:t>
            </w:r>
            <w:proofErr w:type="gramStart"/>
            <w:r w:rsidRPr="00220323">
              <w:rPr>
                <w:rFonts w:asciiTheme="minorHAnsi" w:eastAsia="Arial" w:hAnsiTheme="minorHAnsi" w:cs="Calibri"/>
                <w:sz w:val="20"/>
                <w:szCs w:val="20"/>
              </w:rPr>
              <w:t>wpisywanie jako</w:t>
            </w:r>
            <w:proofErr w:type="gramEnd"/>
            <w:r w:rsidRPr="00220323">
              <w:rPr>
                <w:rFonts w:asciiTheme="minorHAnsi" w:eastAsia="Arial" w:hAnsiTheme="minorHAnsi" w:cs="Calibri"/>
                <w:sz w:val="20"/>
                <w:szCs w:val="20"/>
              </w:rPr>
              <w:t xml:space="preserve"> termin realizacji jedynie daty wydarzenia np. koncertu czy półkolonii.</w:t>
            </w:r>
          </w:p>
        </w:tc>
      </w:tr>
      <w:tr w:rsidR="007B60CF" w:rsidRPr="00D97AAD" w:rsidTr="0092712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0CF" w:rsidRPr="00D97AAD" w:rsidRDefault="007B60CF" w:rsidP="00A53582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8687C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(wraz ze wskazaniem miejsca jego realizacji)</w:t>
            </w:r>
          </w:p>
        </w:tc>
      </w:tr>
      <w:tr w:rsidR="007B60CF" w:rsidRPr="00D97AAD" w:rsidTr="0092712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8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0CF" w:rsidRPr="00EC1462" w:rsidRDefault="00396E61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EC1462">
              <w:rPr>
                <w:rFonts w:asciiTheme="minorHAnsi" w:hAnsiTheme="minorHAnsi" w:cs="Calibri"/>
                <w:sz w:val="20"/>
                <w:szCs w:val="20"/>
              </w:rPr>
              <w:t xml:space="preserve">Mając na uwadze to, </w:t>
            </w:r>
            <w:proofErr w:type="gramStart"/>
            <w:r w:rsidRPr="00EC1462">
              <w:rPr>
                <w:rFonts w:asciiTheme="minorHAnsi" w:hAnsiTheme="minorHAnsi" w:cs="Calibri"/>
                <w:sz w:val="20"/>
                <w:szCs w:val="20"/>
              </w:rPr>
              <w:t>że  po</w:t>
            </w:r>
            <w:proofErr w:type="gramEnd"/>
            <w:r w:rsidRPr="00EC1462">
              <w:rPr>
                <w:rFonts w:asciiTheme="minorHAnsi" w:hAnsiTheme="minorHAnsi" w:cs="Calibri"/>
                <w:sz w:val="20"/>
                <w:szCs w:val="20"/>
              </w:rPr>
              <w:t xml:space="preserve"> zakończeniu realizacji zadania  organizacja składać będzie sprawozdania już w tym miejscu warto uwzględnić:</w:t>
            </w:r>
          </w:p>
          <w:p w:rsidR="00396E61" w:rsidRDefault="00396E61" w:rsidP="00EC1462">
            <w:pPr>
              <w:pStyle w:val="Akapitzlist"/>
              <w:numPr>
                <w:ilvl w:val="0"/>
                <w:numId w:val="40"/>
              </w:num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proofErr w:type="gramStart"/>
            <w:r w:rsidRPr="00EC1462">
              <w:rPr>
                <w:rFonts w:asciiTheme="minorHAnsi" w:hAnsiTheme="minorHAnsi" w:cs="Calibri"/>
                <w:sz w:val="20"/>
                <w:szCs w:val="20"/>
              </w:rPr>
              <w:t>cel</w:t>
            </w:r>
            <w:proofErr w:type="gramEnd"/>
            <w:r w:rsidRPr="00EC1462">
              <w:rPr>
                <w:rFonts w:asciiTheme="minorHAnsi" w:hAnsiTheme="minorHAnsi" w:cs="Calibri"/>
                <w:sz w:val="20"/>
                <w:szCs w:val="20"/>
              </w:rPr>
              <w:t xml:space="preserve"> projektu,  </w:t>
            </w:r>
          </w:p>
          <w:p w:rsidR="00396E61" w:rsidRDefault="00396E61" w:rsidP="00396E61">
            <w:pPr>
              <w:pStyle w:val="Akapitzlist"/>
              <w:numPr>
                <w:ilvl w:val="0"/>
                <w:numId w:val="40"/>
              </w:num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proofErr w:type="gramStart"/>
            <w:r w:rsidRPr="00EC1462">
              <w:rPr>
                <w:rFonts w:asciiTheme="minorHAnsi" w:hAnsiTheme="minorHAnsi" w:cs="Calibri"/>
                <w:sz w:val="20"/>
                <w:szCs w:val="20"/>
              </w:rPr>
              <w:t xml:space="preserve">miejsce </w:t>
            </w:r>
            <w:r w:rsidR="00EC1462" w:rsidRPr="00EC1462">
              <w:rPr>
                <w:rFonts w:asciiTheme="minorHAnsi" w:hAnsiTheme="minorHAnsi" w:cs="Calibri"/>
                <w:sz w:val="20"/>
                <w:szCs w:val="20"/>
              </w:rPr>
              <w:t xml:space="preserve"> realizacji</w:t>
            </w:r>
            <w:proofErr w:type="gramEnd"/>
            <w:r w:rsidR="00EC1462">
              <w:rPr>
                <w:rFonts w:asciiTheme="minorHAnsi" w:hAnsiTheme="minorHAnsi" w:cs="Calibri"/>
                <w:sz w:val="20"/>
                <w:szCs w:val="20"/>
              </w:rPr>
              <w:t>,</w:t>
            </w:r>
          </w:p>
          <w:p w:rsidR="007B60CF" w:rsidRPr="009B5EF2" w:rsidRDefault="00EC1462" w:rsidP="009B5EF2">
            <w:pPr>
              <w:pStyle w:val="Akapitzlist"/>
              <w:numPr>
                <w:ilvl w:val="0"/>
                <w:numId w:val="40"/>
              </w:num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proofErr w:type="gramStart"/>
            <w:r w:rsidRPr="00EC1462">
              <w:rPr>
                <w:rFonts w:asciiTheme="minorHAnsi" w:hAnsiTheme="minorHAnsi" w:cs="Calibri"/>
                <w:sz w:val="20"/>
                <w:szCs w:val="20"/>
              </w:rPr>
              <w:t>opis</w:t>
            </w:r>
            <w:proofErr w:type="gramEnd"/>
            <w:r w:rsidRPr="00EC1462">
              <w:rPr>
                <w:rFonts w:asciiTheme="minorHAnsi" w:hAnsiTheme="minorHAnsi" w:cs="Calibri"/>
                <w:sz w:val="20"/>
                <w:szCs w:val="20"/>
              </w:rPr>
              <w:t xml:space="preserve"> grupy </w:t>
            </w:r>
            <w:r w:rsidR="00396E61" w:rsidRPr="00EC1462">
              <w:rPr>
                <w:rFonts w:asciiTheme="minorHAnsi" w:hAnsiTheme="minorHAnsi" w:cs="Calibri"/>
                <w:sz w:val="20"/>
                <w:szCs w:val="20"/>
              </w:rPr>
              <w:t xml:space="preserve">odbiorców projektu i sposobu dotarcia do grupy docelowej, </w:t>
            </w:r>
          </w:p>
        </w:tc>
      </w:tr>
      <w:tr w:rsidR="00E07C9D" w:rsidRPr="00D97AAD" w:rsidTr="0092712E">
        <w:tblPrEx>
          <w:shd w:val="clear" w:color="auto" w:fill="auto"/>
        </w:tblPrEx>
        <w:trPr>
          <w:gridAfter w:val="1"/>
          <w:wAfter w:w="262" w:type="dxa"/>
        </w:trPr>
        <w:tc>
          <w:tcPr>
            <w:tcW w:w="10512" w:type="dxa"/>
            <w:gridSpan w:val="7"/>
            <w:shd w:val="clear" w:color="auto" w:fill="DDD9C3"/>
          </w:tcPr>
          <w:p w:rsidR="00E07C9D" w:rsidRPr="0092712E" w:rsidRDefault="0092712E" w:rsidP="0092712E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B14B22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4</w:t>
            </w:r>
            <w:r w:rsidR="00E07C9D" w:rsidRPr="00B14B22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. Opis zakładanych rezultatów realizacji zadania publicznego</w:t>
            </w:r>
            <w:r w:rsidR="00E07C9D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</w:tc>
      </w:tr>
      <w:tr w:rsidR="00E07C9D" w:rsidRPr="00D97AAD" w:rsidTr="0092712E">
        <w:tblPrEx>
          <w:shd w:val="clear" w:color="auto" w:fill="auto"/>
        </w:tblPrEx>
        <w:trPr>
          <w:gridAfter w:val="1"/>
          <w:wAfter w:w="262" w:type="dxa"/>
        </w:trPr>
        <w:tc>
          <w:tcPr>
            <w:tcW w:w="3874" w:type="dxa"/>
            <w:shd w:val="clear" w:color="auto" w:fill="DDD9C3"/>
            <w:vAlign w:val="center"/>
          </w:tcPr>
          <w:p w:rsidR="00E07C9D" w:rsidRPr="00B14B22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14B22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7" w:type="dxa"/>
            <w:gridSpan w:val="3"/>
            <w:shd w:val="clear" w:color="auto" w:fill="DDD9C3"/>
            <w:vAlign w:val="center"/>
          </w:tcPr>
          <w:p w:rsidR="00E07C9D" w:rsidRPr="00B14B22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B14B22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3871" w:type="dxa"/>
            <w:gridSpan w:val="3"/>
            <w:shd w:val="clear" w:color="auto" w:fill="DDD9C3"/>
            <w:vAlign w:val="center"/>
          </w:tcPr>
          <w:p w:rsidR="00E07C9D" w:rsidRPr="00B14B22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B14B22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 / źródło informacji o osiągnięciu wskaźnika</w:t>
            </w:r>
          </w:p>
        </w:tc>
      </w:tr>
      <w:tr w:rsidR="00E07C9D" w:rsidRPr="00D97AAD" w:rsidTr="0092712E">
        <w:tblPrEx>
          <w:shd w:val="clear" w:color="auto" w:fill="auto"/>
        </w:tblPrEx>
        <w:trPr>
          <w:gridAfter w:val="1"/>
          <w:wAfter w:w="262" w:type="dxa"/>
        </w:trPr>
        <w:tc>
          <w:tcPr>
            <w:tcW w:w="3874" w:type="dxa"/>
            <w:shd w:val="clear" w:color="auto" w:fill="auto"/>
          </w:tcPr>
          <w:p w:rsidR="00E07C9D" w:rsidRPr="009B5EF2" w:rsidRDefault="00A81056" w:rsidP="00323E2F">
            <w:pPr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9B5EF2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Jaka zamiana nastąpi w ramach realizacji zadania lub jakie działanie/usługi zostanie zrealizowane w ramach </w:t>
            </w:r>
            <w:proofErr w:type="gramStart"/>
            <w:r w:rsidRPr="009B5EF2">
              <w:rPr>
                <w:rFonts w:asciiTheme="minorHAnsi" w:hAnsiTheme="minorHAnsi" w:cs="Calibri"/>
                <w:color w:val="auto"/>
                <w:sz w:val="20"/>
                <w:szCs w:val="20"/>
              </w:rPr>
              <w:t>projektu.</w:t>
            </w:r>
            <w:proofErr w:type="gramEnd"/>
          </w:p>
          <w:p w:rsidR="00E07C9D" w:rsidRPr="009B5EF2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</w:p>
        </w:tc>
        <w:tc>
          <w:tcPr>
            <w:tcW w:w="2767" w:type="dxa"/>
            <w:gridSpan w:val="3"/>
            <w:shd w:val="clear" w:color="auto" w:fill="auto"/>
          </w:tcPr>
          <w:p w:rsidR="00E07C9D" w:rsidRPr="009B5EF2" w:rsidRDefault="00A81056" w:rsidP="00323E2F">
            <w:pPr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9B5EF2">
              <w:rPr>
                <w:rFonts w:asciiTheme="minorHAnsi" w:hAnsiTheme="minorHAnsi" w:cs="Calibri"/>
                <w:color w:val="auto"/>
                <w:sz w:val="20"/>
                <w:szCs w:val="20"/>
              </w:rPr>
              <w:t>Liczbowe lub procentowe wskazanie rezultatu</w:t>
            </w:r>
          </w:p>
        </w:tc>
        <w:tc>
          <w:tcPr>
            <w:tcW w:w="3871" w:type="dxa"/>
            <w:gridSpan w:val="3"/>
            <w:shd w:val="clear" w:color="auto" w:fill="auto"/>
          </w:tcPr>
          <w:p w:rsidR="00E07C9D" w:rsidRPr="009B5EF2" w:rsidRDefault="00A81056" w:rsidP="00323E2F">
            <w:pPr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9B5EF2">
              <w:rPr>
                <w:rFonts w:asciiTheme="minorHAnsi" w:hAnsiTheme="minorHAnsi" w:cs="Calibri"/>
                <w:color w:val="auto"/>
                <w:sz w:val="20"/>
                <w:szCs w:val="20"/>
              </w:rPr>
              <w:t>Na jakiej podstawie będzie można stwierdzić, że rezultat został osiągnięty. Mogą to być np. listy obecności, dzienniki zajęć, dokumentacja fotograficzna, raporty ewaluacyjne, karty pomocy, komunikaty z zawodów, egzemplarz publikacji.</w:t>
            </w:r>
          </w:p>
        </w:tc>
      </w:tr>
      <w:tr w:rsidR="00E07C9D" w:rsidRPr="00D97AAD" w:rsidTr="0092712E">
        <w:tblPrEx>
          <w:shd w:val="clear" w:color="auto" w:fill="auto"/>
        </w:tblPrEx>
        <w:trPr>
          <w:gridAfter w:val="1"/>
          <w:wAfter w:w="262" w:type="dxa"/>
        </w:trPr>
        <w:tc>
          <w:tcPr>
            <w:tcW w:w="3874" w:type="dxa"/>
            <w:shd w:val="clear" w:color="auto" w:fill="auto"/>
          </w:tcPr>
          <w:p w:rsidR="00E07C9D" w:rsidRPr="009B5EF2" w:rsidRDefault="00A81056" w:rsidP="00323E2F">
            <w:pPr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9B5EF2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Przeprowadzenie treningów </w:t>
            </w:r>
          </w:p>
        </w:tc>
        <w:tc>
          <w:tcPr>
            <w:tcW w:w="2767" w:type="dxa"/>
            <w:gridSpan w:val="3"/>
            <w:shd w:val="clear" w:color="auto" w:fill="auto"/>
          </w:tcPr>
          <w:p w:rsidR="00E07C9D" w:rsidRPr="009B5EF2" w:rsidRDefault="00A81056" w:rsidP="00323E2F">
            <w:pPr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9B5EF2">
              <w:rPr>
                <w:rFonts w:asciiTheme="minorHAnsi" w:hAnsiTheme="minorHAnsi" w:cs="Calibri"/>
                <w:color w:val="auto"/>
                <w:sz w:val="20"/>
                <w:szCs w:val="20"/>
              </w:rPr>
              <w:t>200 godzin</w:t>
            </w:r>
          </w:p>
        </w:tc>
        <w:tc>
          <w:tcPr>
            <w:tcW w:w="3871" w:type="dxa"/>
            <w:gridSpan w:val="3"/>
            <w:shd w:val="clear" w:color="auto" w:fill="auto"/>
          </w:tcPr>
          <w:p w:rsidR="00E07C9D" w:rsidRPr="009B5EF2" w:rsidRDefault="00A81056" w:rsidP="00323E2F">
            <w:pPr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9B5EF2">
              <w:rPr>
                <w:rFonts w:asciiTheme="minorHAnsi" w:hAnsiTheme="minorHAnsi" w:cs="Calibri"/>
                <w:color w:val="auto"/>
                <w:sz w:val="20"/>
                <w:szCs w:val="20"/>
              </w:rPr>
              <w:t>Dzienni zajęć</w:t>
            </w:r>
          </w:p>
        </w:tc>
      </w:tr>
      <w:tr w:rsidR="00E07C9D" w:rsidRPr="00D97AAD" w:rsidTr="009B5EF2">
        <w:tblPrEx>
          <w:shd w:val="clear" w:color="auto" w:fill="auto"/>
        </w:tblPrEx>
        <w:trPr>
          <w:gridAfter w:val="1"/>
          <w:wAfter w:w="262" w:type="dxa"/>
        </w:trPr>
        <w:tc>
          <w:tcPr>
            <w:tcW w:w="3874" w:type="dxa"/>
            <w:shd w:val="clear" w:color="auto" w:fill="auto"/>
          </w:tcPr>
          <w:p w:rsidR="00E07C9D" w:rsidRPr="009B5EF2" w:rsidRDefault="00A81056" w:rsidP="00323E2F">
            <w:pPr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9B5EF2">
              <w:rPr>
                <w:rFonts w:asciiTheme="minorHAnsi" w:hAnsiTheme="minorHAnsi" w:cs="Calibri"/>
                <w:color w:val="auto"/>
                <w:sz w:val="20"/>
                <w:szCs w:val="20"/>
              </w:rPr>
              <w:t>Zapewnienie aktywnego sposobu spędzania czasu wolnego dla grupy seniorów z terenu osiedla poprzez organizację festynu</w:t>
            </w:r>
          </w:p>
        </w:tc>
        <w:tc>
          <w:tcPr>
            <w:tcW w:w="2767" w:type="dxa"/>
            <w:gridSpan w:val="3"/>
            <w:shd w:val="clear" w:color="auto" w:fill="auto"/>
          </w:tcPr>
          <w:p w:rsidR="00E07C9D" w:rsidRPr="009B5EF2" w:rsidRDefault="00A81056" w:rsidP="00323E2F">
            <w:pPr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9B5EF2">
              <w:rPr>
                <w:rFonts w:asciiTheme="minorHAnsi" w:hAnsiTheme="minorHAnsi" w:cs="Calibri"/>
                <w:color w:val="auto"/>
                <w:sz w:val="20"/>
                <w:szCs w:val="20"/>
              </w:rPr>
              <w:t>1 wydarzenie (festyn)</w:t>
            </w:r>
          </w:p>
        </w:tc>
        <w:tc>
          <w:tcPr>
            <w:tcW w:w="3871" w:type="dxa"/>
            <w:gridSpan w:val="3"/>
            <w:shd w:val="clear" w:color="auto" w:fill="auto"/>
          </w:tcPr>
          <w:p w:rsidR="00E07C9D" w:rsidRPr="009B5EF2" w:rsidRDefault="00A81056" w:rsidP="00323E2F">
            <w:pPr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9B5EF2">
              <w:rPr>
                <w:rFonts w:asciiTheme="minorHAnsi" w:hAnsiTheme="minorHAnsi" w:cs="Calibri"/>
                <w:color w:val="auto"/>
                <w:sz w:val="20"/>
                <w:szCs w:val="20"/>
              </w:rPr>
              <w:t>Dokumentacja fotograficzna</w:t>
            </w:r>
          </w:p>
        </w:tc>
      </w:tr>
      <w:tr w:rsidR="009B5EF2" w:rsidRPr="00D97AAD" w:rsidTr="0092712E">
        <w:tblPrEx>
          <w:shd w:val="clear" w:color="auto" w:fill="auto"/>
        </w:tblPrEx>
        <w:trPr>
          <w:gridAfter w:val="1"/>
          <w:wAfter w:w="262" w:type="dxa"/>
        </w:trPr>
        <w:tc>
          <w:tcPr>
            <w:tcW w:w="3874" w:type="dxa"/>
            <w:tcBorders>
              <w:bottom w:val="single" w:sz="4" w:space="0" w:color="auto"/>
            </w:tcBorders>
            <w:shd w:val="clear" w:color="auto" w:fill="auto"/>
          </w:tcPr>
          <w:p w:rsidR="009B5EF2" w:rsidRPr="009B5EF2" w:rsidRDefault="009B5EF2" w:rsidP="00323E2F">
            <w:pPr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9B5EF2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Wycieczka śladami znanych Szczecinian </w:t>
            </w:r>
          </w:p>
        </w:tc>
        <w:tc>
          <w:tcPr>
            <w:tcW w:w="276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B5EF2" w:rsidRPr="009B5EF2" w:rsidRDefault="009B5EF2" w:rsidP="00323E2F">
            <w:pPr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9B5EF2">
              <w:rPr>
                <w:rFonts w:asciiTheme="minorHAnsi" w:hAnsiTheme="minorHAnsi" w:cs="Calibri"/>
                <w:color w:val="auto"/>
                <w:sz w:val="20"/>
                <w:szCs w:val="20"/>
              </w:rPr>
              <w:t>1 wydarzenie dla 30 uczestników</w:t>
            </w:r>
          </w:p>
        </w:tc>
        <w:tc>
          <w:tcPr>
            <w:tcW w:w="387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B5EF2" w:rsidRPr="009B5EF2" w:rsidRDefault="009B5EF2" w:rsidP="00323E2F">
            <w:pPr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9B5EF2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Lista obecności </w:t>
            </w:r>
          </w:p>
        </w:tc>
      </w:tr>
    </w:tbl>
    <w:p w:rsidR="00E07C9D" w:rsidRPr="00D97AAD" w:rsidRDefault="00E07C9D" w:rsidP="0092712E">
      <w:pPr>
        <w:widowControl w:val="0"/>
        <w:tabs>
          <w:tab w:val="left" w:pos="5625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70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36"/>
      </w:tblGrid>
      <w:tr w:rsidR="00E07C9D" w:rsidRPr="00D97AAD" w:rsidTr="0092712E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C9D" w:rsidRPr="0092712E" w:rsidRDefault="0092712E" w:rsidP="0092712E">
            <w:pPr>
              <w:ind w:left="317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</w:t>
            </w:r>
            <w:r w:rsidRPr="0092712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Krótka charakterystyka Oferenta, jego doświadczenia w realizacji działań planowanych w ofercie oraz zasobów, które będą wykorzystane w realizacji zadania</w:t>
            </w:r>
          </w:p>
        </w:tc>
      </w:tr>
      <w:tr w:rsidR="00E07C9D" w:rsidRPr="00D97AAD" w:rsidTr="0092712E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A81056" w:rsidRDefault="00EC1462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EC1462">
              <w:rPr>
                <w:rFonts w:asciiTheme="minorHAnsi" w:hAnsiTheme="minorHAnsi" w:cs="Calibri"/>
                <w:sz w:val="20"/>
                <w:szCs w:val="20"/>
              </w:rPr>
              <w:t xml:space="preserve">W tym miejscu proszę </w:t>
            </w:r>
            <w:proofErr w:type="gramStart"/>
            <w:r w:rsidRPr="00EC1462">
              <w:rPr>
                <w:rFonts w:asciiTheme="minorHAnsi" w:hAnsiTheme="minorHAnsi" w:cs="Calibri"/>
                <w:sz w:val="20"/>
                <w:szCs w:val="20"/>
              </w:rPr>
              <w:t>uwzględnić  zaangażowanie</w:t>
            </w:r>
            <w:proofErr w:type="gramEnd"/>
            <w:r w:rsidRPr="00EC1462">
              <w:rPr>
                <w:rFonts w:asciiTheme="minorHAnsi" w:hAnsiTheme="minorHAnsi" w:cs="Calibri"/>
                <w:sz w:val="20"/>
                <w:szCs w:val="20"/>
              </w:rPr>
              <w:t xml:space="preserve"> osobowe i rzeczowe (praca społeczna członków, zaangażowanie wolontariuszy</w:t>
            </w:r>
            <w:r>
              <w:rPr>
                <w:rFonts w:asciiTheme="minorHAnsi" w:hAnsiTheme="minorHAnsi" w:cs="Calibri"/>
                <w:sz w:val="20"/>
                <w:szCs w:val="20"/>
              </w:rPr>
              <w:t>)</w:t>
            </w:r>
            <w:r w:rsidRPr="00EC1462">
              <w:rPr>
                <w:rFonts w:asciiTheme="minorHAnsi" w:hAnsiTheme="minorHAnsi" w:cs="Calibri"/>
                <w:sz w:val="20"/>
                <w:szCs w:val="20"/>
              </w:rPr>
              <w:t>, opis kwalifikacji i doświadczenia kadry projektu, zaangażowane zasoby – lokal, sprzęt własny i użyczony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, </w:t>
            </w:r>
            <w:r w:rsidRPr="00EC1462">
              <w:rPr>
                <w:rFonts w:asciiTheme="minorHAnsi" w:hAnsiTheme="minorHAnsi" w:cs="Calibri"/>
                <w:sz w:val="20"/>
                <w:szCs w:val="20"/>
              </w:rPr>
              <w:t>materiały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. Proszę opisać także opisać doświadczenie </w:t>
            </w:r>
            <w:r w:rsidR="00A81056">
              <w:rPr>
                <w:rFonts w:asciiTheme="minorHAnsi" w:hAnsiTheme="minorHAnsi" w:cs="Calibri"/>
                <w:sz w:val="20"/>
                <w:szCs w:val="20"/>
              </w:rPr>
              <w:t xml:space="preserve">Wnioskodawcy(organizacji) składającej ofertę </w:t>
            </w:r>
            <w:r w:rsidR="00A81056" w:rsidRPr="00A81056">
              <w:rPr>
                <w:rFonts w:asciiTheme="minorHAnsi" w:hAnsiTheme="minorHAnsi" w:cs="Calibri"/>
                <w:color w:val="FF0000"/>
                <w:sz w:val="20"/>
                <w:szCs w:val="20"/>
              </w:rPr>
              <w:t>w zadaniach podobnego rodzaju</w:t>
            </w:r>
            <w:r w:rsidR="00A81056">
              <w:rPr>
                <w:rFonts w:asciiTheme="minorHAnsi" w:hAnsiTheme="minorHAnsi" w:cs="Calibri"/>
                <w:sz w:val="20"/>
                <w:szCs w:val="20"/>
              </w:rPr>
              <w:t xml:space="preserve">, proszę w szczególności wskazać doświadczenie w realizacji projektów finansowanych ze środków publicznych. </w:t>
            </w:r>
          </w:p>
        </w:tc>
      </w:tr>
    </w:tbl>
    <w:p w:rsidR="00E07C9D" w:rsidRDefault="00E07C9D" w:rsidP="0092712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9B5EF2" w:rsidRDefault="009B5EF2" w:rsidP="0092712E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9B5EF2" w:rsidRDefault="009B5EF2" w:rsidP="0092712E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9B5EF2" w:rsidRDefault="009B5EF2" w:rsidP="0092712E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9B5EF2" w:rsidRDefault="009B5EF2" w:rsidP="0092712E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6160C1" w:rsidRPr="0092712E" w:rsidRDefault="0092712E" w:rsidP="0092712E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lastRenderedPageBreak/>
        <w:t>IV</w:t>
      </w:r>
      <w:r w:rsidR="006160C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6160C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A53582">
        <w:rPr>
          <w:rFonts w:asciiTheme="minorHAnsi" w:hAnsiTheme="minorHAnsi" w:cs="Verdana"/>
          <w:b/>
          <w:bCs/>
          <w:color w:val="auto"/>
          <w:sz w:val="22"/>
          <w:szCs w:val="22"/>
        </w:rPr>
        <w:t>Szacunkowa kalkulacja kosztów realizacji zadania publicznego</w:t>
      </w:r>
    </w:p>
    <w:p w:rsidR="0092712E" w:rsidRDefault="0092712E" w:rsidP="006160C1">
      <w:pPr>
        <w:ind w:right="567"/>
        <w:rPr>
          <w:i/>
          <w:sz w:val="20"/>
        </w:rPr>
      </w:pPr>
    </w:p>
    <w:tbl>
      <w:tblPr>
        <w:tblStyle w:val="Tabela-Siatka1"/>
        <w:tblW w:w="7654" w:type="dxa"/>
        <w:jc w:val="center"/>
        <w:tblLook w:val="04A0"/>
      </w:tblPr>
      <w:tblGrid>
        <w:gridCol w:w="850"/>
        <w:gridCol w:w="3402"/>
        <w:gridCol w:w="1134"/>
        <w:gridCol w:w="1134"/>
        <w:gridCol w:w="1134"/>
      </w:tblGrid>
      <w:tr w:rsidR="0092712E" w:rsidRPr="006E5929" w:rsidTr="0092712E">
        <w:trPr>
          <w:trHeight w:val="562"/>
          <w:jc w:val="center"/>
        </w:trPr>
        <w:tc>
          <w:tcPr>
            <w:tcW w:w="850" w:type="dxa"/>
            <w:shd w:val="clear" w:color="auto" w:fill="DDD9C3" w:themeFill="background2" w:themeFillShade="E6"/>
          </w:tcPr>
          <w:p w:rsidR="0092712E" w:rsidRPr="0092712E" w:rsidRDefault="0092712E" w:rsidP="0092712E">
            <w:pPr>
              <w:jc w:val="center"/>
              <w:rPr>
                <w:rFonts w:cs="Times New Roman"/>
                <w:b/>
                <w:sz w:val="20"/>
              </w:rPr>
            </w:pPr>
            <w:r w:rsidRPr="0092712E">
              <w:rPr>
                <w:rFonts w:cs="Times New Roman"/>
                <w:b/>
                <w:sz w:val="20"/>
              </w:rPr>
              <w:t>Lp.</w:t>
            </w:r>
          </w:p>
        </w:tc>
        <w:tc>
          <w:tcPr>
            <w:tcW w:w="3402" w:type="dxa"/>
            <w:shd w:val="clear" w:color="auto" w:fill="DDD9C3" w:themeFill="background2" w:themeFillShade="E6"/>
          </w:tcPr>
          <w:p w:rsidR="0092712E" w:rsidRPr="0092712E" w:rsidRDefault="0092712E" w:rsidP="0092712E">
            <w:pPr>
              <w:jc w:val="center"/>
              <w:rPr>
                <w:rFonts w:cs="Times New Roman"/>
                <w:b/>
                <w:sz w:val="20"/>
              </w:rPr>
            </w:pPr>
            <w:r w:rsidRPr="0092712E">
              <w:rPr>
                <w:rFonts w:cs="Times New Roman"/>
                <w:b/>
                <w:sz w:val="20"/>
              </w:rPr>
              <w:t>Rodzaj kosztu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:rsidR="0092712E" w:rsidRPr="0092712E" w:rsidRDefault="0092712E" w:rsidP="0092712E">
            <w:pPr>
              <w:jc w:val="center"/>
              <w:rPr>
                <w:rFonts w:cs="Times New Roman"/>
                <w:b/>
                <w:sz w:val="20"/>
              </w:rPr>
            </w:pPr>
            <w:r w:rsidRPr="0092712E">
              <w:rPr>
                <w:rFonts w:cs="Times New Roman"/>
                <w:b/>
                <w:sz w:val="20"/>
              </w:rPr>
              <w:t>Wartość PLN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:rsidR="0092712E" w:rsidRPr="0072076F" w:rsidRDefault="0092712E" w:rsidP="0092712E">
            <w:pPr>
              <w:jc w:val="center"/>
              <w:rPr>
                <w:rFonts w:cs="Times New Roman"/>
                <w:b/>
                <w:sz w:val="20"/>
                <w:highlight w:val="yellow"/>
              </w:rPr>
            </w:pPr>
            <w:r w:rsidRPr="00B14B22">
              <w:rPr>
                <w:rFonts w:cs="Times New Roman"/>
                <w:b/>
                <w:sz w:val="20"/>
              </w:rPr>
              <w:t>Z dotacji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:rsidR="0092712E" w:rsidRPr="00B14B22" w:rsidRDefault="0092712E" w:rsidP="0092712E">
            <w:pPr>
              <w:jc w:val="center"/>
              <w:rPr>
                <w:rFonts w:cs="Times New Roman"/>
                <w:b/>
                <w:sz w:val="20"/>
              </w:rPr>
            </w:pPr>
            <w:r w:rsidRPr="00B14B22">
              <w:rPr>
                <w:rFonts w:cs="Times New Roman"/>
                <w:b/>
                <w:sz w:val="20"/>
              </w:rPr>
              <w:t>Z innych źródeł</w:t>
            </w:r>
          </w:p>
        </w:tc>
      </w:tr>
      <w:tr w:rsidR="0092712E" w:rsidRPr="006E5929" w:rsidTr="00AB2DE2">
        <w:trPr>
          <w:jc w:val="center"/>
        </w:trPr>
        <w:tc>
          <w:tcPr>
            <w:tcW w:w="850" w:type="dxa"/>
          </w:tcPr>
          <w:p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1.</w:t>
            </w:r>
          </w:p>
        </w:tc>
        <w:tc>
          <w:tcPr>
            <w:tcW w:w="3402" w:type="dxa"/>
          </w:tcPr>
          <w:p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Koszt 1</w:t>
            </w:r>
          </w:p>
        </w:tc>
        <w:tc>
          <w:tcPr>
            <w:tcW w:w="1134" w:type="dxa"/>
            <w:shd w:val="clear" w:color="auto" w:fill="auto"/>
          </w:tcPr>
          <w:p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92712E" w:rsidRPr="0092712E" w:rsidRDefault="009B5EF2" w:rsidP="00FD0D77">
            <w:pPr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Nie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92712E" w:rsidRPr="006E5929" w:rsidTr="00AB2DE2">
        <w:trPr>
          <w:jc w:val="center"/>
        </w:trPr>
        <w:tc>
          <w:tcPr>
            <w:tcW w:w="850" w:type="dxa"/>
          </w:tcPr>
          <w:p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2.</w:t>
            </w:r>
          </w:p>
        </w:tc>
        <w:tc>
          <w:tcPr>
            <w:tcW w:w="3402" w:type="dxa"/>
          </w:tcPr>
          <w:p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Koszt 2</w:t>
            </w:r>
          </w:p>
        </w:tc>
        <w:tc>
          <w:tcPr>
            <w:tcW w:w="1134" w:type="dxa"/>
            <w:shd w:val="clear" w:color="auto" w:fill="auto"/>
          </w:tcPr>
          <w:p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92712E" w:rsidRPr="0092712E" w:rsidRDefault="009B5EF2" w:rsidP="00FD0D77">
            <w:pPr>
              <w:rPr>
                <w:rFonts w:cstheme="minorHAnsi"/>
                <w:sz w:val="18"/>
                <w:szCs w:val="20"/>
              </w:rPr>
            </w:pPr>
            <w:proofErr w:type="gramStart"/>
            <w:r w:rsidRPr="009B5EF2">
              <w:rPr>
                <w:rFonts w:cstheme="minorHAnsi"/>
                <w:sz w:val="18"/>
                <w:szCs w:val="20"/>
              </w:rPr>
              <w:t>wypełnia</w:t>
            </w:r>
            <w:proofErr w:type="gramEnd"/>
          </w:p>
        </w:tc>
      </w:tr>
      <w:tr w:rsidR="0092712E" w:rsidRPr="006E5929" w:rsidTr="00AB2DE2">
        <w:trPr>
          <w:jc w:val="center"/>
        </w:trPr>
        <w:tc>
          <w:tcPr>
            <w:tcW w:w="850" w:type="dxa"/>
          </w:tcPr>
          <w:p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3.</w:t>
            </w:r>
          </w:p>
        </w:tc>
        <w:tc>
          <w:tcPr>
            <w:tcW w:w="3402" w:type="dxa"/>
          </w:tcPr>
          <w:p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Koszt 3</w:t>
            </w:r>
          </w:p>
        </w:tc>
        <w:tc>
          <w:tcPr>
            <w:tcW w:w="1134" w:type="dxa"/>
            <w:shd w:val="clear" w:color="auto" w:fill="auto"/>
          </w:tcPr>
          <w:p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92712E" w:rsidRPr="0092712E" w:rsidRDefault="009B5EF2" w:rsidP="00FD0D77">
            <w:pPr>
              <w:rPr>
                <w:rFonts w:cstheme="minorHAnsi"/>
                <w:sz w:val="18"/>
                <w:szCs w:val="20"/>
              </w:rPr>
            </w:pPr>
            <w:proofErr w:type="gramStart"/>
            <w:r>
              <w:rPr>
                <w:rFonts w:cstheme="minorHAnsi"/>
                <w:sz w:val="18"/>
                <w:szCs w:val="20"/>
              </w:rPr>
              <w:t>się</w:t>
            </w:r>
            <w:proofErr w:type="gramEnd"/>
          </w:p>
        </w:tc>
        <w:tc>
          <w:tcPr>
            <w:tcW w:w="1134" w:type="dxa"/>
            <w:shd w:val="clear" w:color="auto" w:fill="BFBFBF" w:themeFill="background1" w:themeFillShade="BF"/>
          </w:tcPr>
          <w:p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92712E" w:rsidRPr="006E5929" w:rsidTr="00AB2DE2">
        <w:trPr>
          <w:jc w:val="center"/>
        </w:trPr>
        <w:tc>
          <w:tcPr>
            <w:tcW w:w="850" w:type="dxa"/>
          </w:tcPr>
          <w:p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4.</w:t>
            </w:r>
          </w:p>
        </w:tc>
        <w:tc>
          <w:tcPr>
            <w:tcW w:w="3402" w:type="dxa"/>
          </w:tcPr>
          <w:p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Koszt 4</w:t>
            </w:r>
          </w:p>
        </w:tc>
        <w:tc>
          <w:tcPr>
            <w:tcW w:w="1134" w:type="dxa"/>
            <w:shd w:val="clear" w:color="auto" w:fill="auto"/>
          </w:tcPr>
          <w:p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92712E" w:rsidRPr="0092712E" w:rsidRDefault="009B5EF2" w:rsidP="00FD0D77">
            <w:pPr>
              <w:rPr>
                <w:rFonts w:cstheme="minorHAnsi"/>
                <w:sz w:val="18"/>
                <w:szCs w:val="20"/>
              </w:rPr>
            </w:pPr>
            <w:proofErr w:type="gramStart"/>
            <w:r w:rsidRPr="009B5EF2">
              <w:rPr>
                <w:rFonts w:cstheme="minorHAnsi"/>
                <w:sz w:val="18"/>
                <w:szCs w:val="20"/>
              </w:rPr>
              <w:t>szarych</w:t>
            </w:r>
            <w:proofErr w:type="gramEnd"/>
          </w:p>
        </w:tc>
      </w:tr>
      <w:tr w:rsidR="0092712E" w:rsidRPr="006E5929" w:rsidTr="00AB2DE2">
        <w:trPr>
          <w:jc w:val="center"/>
        </w:trPr>
        <w:tc>
          <w:tcPr>
            <w:tcW w:w="850" w:type="dxa"/>
          </w:tcPr>
          <w:p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5.</w:t>
            </w:r>
          </w:p>
        </w:tc>
        <w:tc>
          <w:tcPr>
            <w:tcW w:w="3402" w:type="dxa"/>
          </w:tcPr>
          <w:p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Koszt 5</w:t>
            </w:r>
          </w:p>
        </w:tc>
        <w:tc>
          <w:tcPr>
            <w:tcW w:w="1134" w:type="dxa"/>
            <w:shd w:val="clear" w:color="auto" w:fill="auto"/>
          </w:tcPr>
          <w:p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92712E" w:rsidRPr="0092712E" w:rsidRDefault="009B5EF2" w:rsidP="00FD0D77">
            <w:pPr>
              <w:rPr>
                <w:rFonts w:cstheme="minorHAnsi"/>
                <w:sz w:val="18"/>
                <w:szCs w:val="20"/>
              </w:rPr>
            </w:pPr>
            <w:proofErr w:type="gramStart"/>
            <w:r>
              <w:rPr>
                <w:rFonts w:cstheme="minorHAnsi"/>
                <w:sz w:val="18"/>
                <w:szCs w:val="20"/>
              </w:rPr>
              <w:t>pól</w:t>
            </w:r>
            <w:proofErr w:type="gramEnd"/>
          </w:p>
        </w:tc>
        <w:tc>
          <w:tcPr>
            <w:tcW w:w="1134" w:type="dxa"/>
            <w:shd w:val="clear" w:color="auto" w:fill="BFBFBF" w:themeFill="background1" w:themeFillShade="BF"/>
          </w:tcPr>
          <w:p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92712E" w:rsidRPr="006E5929" w:rsidTr="0092712E">
        <w:trPr>
          <w:jc w:val="center"/>
        </w:trPr>
        <w:tc>
          <w:tcPr>
            <w:tcW w:w="4252" w:type="dxa"/>
            <w:gridSpan w:val="2"/>
            <w:shd w:val="clear" w:color="auto" w:fill="DDD9C3" w:themeFill="background2" w:themeFillShade="E6"/>
          </w:tcPr>
          <w:p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Suma wszystkich kosztów realizacji zadania</w:t>
            </w:r>
          </w:p>
        </w:tc>
        <w:tc>
          <w:tcPr>
            <w:tcW w:w="1134" w:type="dxa"/>
            <w:shd w:val="clear" w:color="auto" w:fill="auto"/>
          </w:tcPr>
          <w:p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</w:tr>
    </w:tbl>
    <w:p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:rsidR="009B5EF2" w:rsidRPr="009B5EF2" w:rsidRDefault="009B5EF2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FF0000"/>
          <w:sz w:val="22"/>
          <w:szCs w:val="22"/>
        </w:rPr>
      </w:pPr>
      <w:r w:rsidRPr="009B5EF2">
        <w:rPr>
          <w:rFonts w:asciiTheme="minorHAnsi" w:hAnsiTheme="minorHAnsi" w:cs="Verdana"/>
          <w:color w:val="FF0000"/>
          <w:sz w:val="22"/>
          <w:szCs w:val="22"/>
        </w:rPr>
        <w:t>Proszę odnieść się do oświadczeń z pkt</w:t>
      </w:r>
      <w:proofErr w:type="gramStart"/>
      <w:r w:rsidRPr="009B5EF2">
        <w:rPr>
          <w:rFonts w:asciiTheme="minorHAnsi" w:hAnsiTheme="minorHAnsi" w:cs="Verdana"/>
          <w:color w:val="FF0000"/>
          <w:sz w:val="22"/>
          <w:szCs w:val="22"/>
        </w:rPr>
        <w:t>. 3,4,5 i</w:t>
      </w:r>
      <w:proofErr w:type="gramEnd"/>
      <w:r w:rsidRPr="009B5EF2">
        <w:rPr>
          <w:rFonts w:asciiTheme="minorHAnsi" w:hAnsiTheme="minorHAnsi" w:cs="Verdana"/>
          <w:color w:val="FF0000"/>
          <w:sz w:val="22"/>
          <w:szCs w:val="22"/>
        </w:rPr>
        <w:t xml:space="preserve"> wykreślić nie dotyczący wariant.</w:t>
      </w:r>
    </w:p>
    <w:p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proofErr w:type="gramStart"/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proponowane</w:t>
      </w:r>
      <w:proofErr w:type="gramEnd"/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:rsidR="00ED1D2C" w:rsidRPr="00D97AAD" w:rsidRDefault="008C7820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proofErr w:type="gramStart"/>
      <w:r>
        <w:rPr>
          <w:rFonts w:asciiTheme="minorHAnsi" w:hAnsiTheme="minorHAnsi" w:cs="Verdana"/>
          <w:color w:val="auto"/>
          <w:sz w:val="18"/>
          <w:szCs w:val="18"/>
        </w:rPr>
        <w:t>2)</w:t>
      </w:r>
      <w:r>
        <w:rPr>
          <w:rFonts w:asciiTheme="minorHAnsi" w:hAnsiTheme="minorHAnsi" w:cs="Verdana"/>
          <w:color w:val="auto"/>
          <w:sz w:val="18"/>
          <w:szCs w:val="18"/>
        </w:rPr>
        <w:tab/>
      </w:r>
      <w:r w:rsidR="00ED1D2C" w:rsidRPr="00D97AAD">
        <w:rPr>
          <w:rFonts w:asciiTheme="minorHAnsi" w:hAnsiTheme="minorHAnsi" w:cs="Verdana"/>
          <w:color w:val="auto"/>
          <w:sz w:val="18"/>
          <w:szCs w:val="18"/>
        </w:rPr>
        <w:t>pobieranie</w:t>
      </w:r>
      <w:proofErr w:type="gramEnd"/>
      <w:r w:rsidR="00ED1D2C" w:rsidRPr="00D97AAD">
        <w:rPr>
          <w:rFonts w:asciiTheme="minorHAnsi" w:hAnsiTheme="minorHAnsi" w:cs="Verdana"/>
          <w:color w:val="auto"/>
          <w:sz w:val="18"/>
          <w:szCs w:val="18"/>
        </w:rPr>
        <w:t xml:space="preserve"> świadczeń pieniężnych będzie się odbywać wyłącznie w ramach prowadzonej odpłatnej działalności pożytku publicznego;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proofErr w:type="gramStart"/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</w:t>
      </w:r>
      <w:proofErr w:type="gramEnd"/>
      <w:r w:rsidRPr="00D97AAD">
        <w:rPr>
          <w:rFonts w:asciiTheme="minorHAnsi" w:hAnsiTheme="minorHAnsi" w:cs="Verdana"/>
          <w:color w:val="auto"/>
          <w:sz w:val="18"/>
          <w:szCs w:val="18"/>
        </w:rPr>
        <w:t>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9B5EF2">
        <w:rPr>
          <w:rFonts w:asciiTheme="minorHAnsi" w:hAnsiTheme="minorHAnsi" w:cs="Verdana"/>
          <w:strike/>
          <w:color w:val="auto"/>
          <w:sz w:val="18"/>
          <w:szCs w:val="18"/>
        </w:rPr>
        <w:t>oferenci*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 xml:space="preserve">ący niniejszą ofertę </w:t>
      </w:r>
      <w:r w:rsidR="00D64BC6" w:rsidRPr="009B5EF2">
        <w:rPr>
          <w:rFonts w:asciiTheme="minorHAnsi" w:hAnsiTheme="minorHAnsi" w:cs="Verdana"/>
          <w:color w:val="auto"/>
          <w:sz w:val="18"/>
          <w:szCs w:val="18"/>
          <w:highlight w:val="yellow"/>
        </w:rPr>
        <w:t>nie zalega(-ją)*</w:t>
      </w:r>
      <w:r w:rsidR="00C81752" w:rsidRPr="009B5EF2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9B5EF2">
        <w:rPr>
          <w:rFonts w:asciiTheme="minorHAnsi" w:hAnsiTheme="minorHAnsi" w:cs="Verdana"/>
          <w:color w:val="auto"/>
          <w:sz w:val="18"/>
          <w:szCs w:val="18"/>
          <w:highlight w:val="yellow"/>
        </w:rPr>
        <w:t>/</w:t>
      </w:r>
      <w:r w:rsidR="00C81752" w:rsidRPr="009B5EF2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9B5EF2">
        <w:rPr>
          <w:rFonts w:asciiTheme="minorHAnsi" w:hAnsiTheme="minorHAnsi" w:cs="Verdana"/>
          <w:color w:val="auto"/>
          <w:sz w:val="18"/>
          <w:szCs w:val="18"/>
          <w:highlight w:val="yellow"/>
        </w:rPr>
        <w:t>zalega(-ją)*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9B5EF2">
        <w:rPr>
          <w:rFonts w:asciiTheme="minorHAnsi" w:hAnsiTheme="minorHAnsi" w:cs="Verdana"/>
          <w:strike/>
          <w:color w:val="auto"/>
          <w:sz w:val="18"/>
          <w:szCs w:val="18"/>
        </w:rPr>
        <w:t>oferenc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 xml:space="preserve">ący niniejszą ofertę </w:t>
      </w:r>
      <w:r w:rsidR="00D64BC6" w:rsidRPr="009B5EF2">
        <w:rPr>
          <w:rFonts w:asciiTheme="minorHAnsi" w:hAnsiTheme="minorHAnsi" w:cs="Verdana"/>
          <w:color w:val="auto"/>
          <w:sz w:val="18"/>
          <w:szCs w:val="18"/>
          <w:highlight w:val="yellow"/>
        </w:rPr>
        <w:t>nie zalega(-ją</w:t>
      </w:r>
      <w:proofErr w:type="gramStart"/>
      <w:r w:rsidR="00D64BC6" w:rsidRPr="009B5EF2">
        <w:rPr>
          <w:rFonts w:asciiTheme="minorHAnsi" w:hAnsiTheme="minorHAnsi" w:cs="Verdana"/>
          <w:color w:val="auto"/>
          <w:sz w:val="18"/>
          <w:szCs w:val="18"/>
          <w:highlight w:val="yellow"/>
        </w:rPr>
        <w:t>)*</w:t>
      </w:r>
      <w:r w:rsidR="00C81752" w:rsidRPr="009B5EF2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9B5EF2">
        <w:rPr>
          <w:rFonts w:asciiTheme="minorHAnsi" w:hAnsiTheme="minorHAnsi" w:cs="Verdana"/>
          <w:color w:val="auto"/>
          <w:sz w:val="18"/>
          <w:szCs w:val="18"/>
          <w:highlight w:val="yellow"/>
        </w:rPr>
        <w:t>/</w:t>
      </w:r>
      <w:r w:rsidR="00C81752" w:rsidRPr="009B5EF2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9B5EF2">
        <w:rPr>
          <w:rFonts w:asciiTheme="minorHAnsi" w:hAnsiTheme="minorHAnsi" w:cs="Verdana"/>
          <w:color w:val="auto"/>
          <w:sz w:val="18"/>
          <w:szCs w:val="18"/>
          <w:highlight w:val="yellow"/>
        </w:rPr>
        <w:t>zalega</w:t>
      </w:r>
      <w:proofErr w:type="gramEnd"/>
      <w:r w:rsidRPr="009B5EF2">
        <w:rPr>
          <w:rFonts w:asciiTheme="minorHAnsi" w:hAnsiTheme="minorHAnsi" w:cs="Verdana"/>
          <w:color w:val="auto"/>
          <w:sz w:val="18"/>
          <w:szCs w:val="18"/>
          <w:highlight w:val="yellow"/>
        </w:rPr>
        <w:t>(-ją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proofErr w:type="gramStart"/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</w:t>
      </w:r>
      <w:proofErr w:type="gramEnd"/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</w:t>
      </w:r>
      <w:r w:rsidRPr="009B5EF2">
        <w:rPr>
          <w:rFonts w:asciiTheme="minorHAnsi" w:hAnsiTheme="minorHAnsi" w:cs="Verdana"/>
          <w:color w:val="auto"/>
          <w:sz w:val="18"/>
          <w:szCs w:val="18"/>
          <w:highlight w:val="yellow"/>
        </w:rPr>
        <w:t>Krajowym Rejestrem Sądowym*</w:t>
      </w:r>
      <w:r w:rsidR="00AC55C7" w:rsidRPr="009B5EF2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9B5EF2">
        <w:rPr>
          <w:rFonts w:asciiTheme="minorHAnsi" w:hAnsiTheme="minorHAnsi" w:cs="Verdana"/>
          <w:color w:val="auto"/>
          <w:sz w:val="18"/>
          <w:szCs w:val="18"/>
          <w:highlight w:val="yellow"/>
        </w:rPr>
        <w:t>/</w:t>
      </w:r>
      <w:r w:rsidR="00AC55C7" w:rsidRPr="009B5EF2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="00AF2F69" w:rsidRPr="009B5EF2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inną </w:t>
      </w:r>
      <w:r w:rsidRPr="009B5EF2">
        <w:rPr>
          <w:rFonts w:asciiTheme="minorHAnsi" w:hAnsiTheme="minorHAnsi" w:cs="Verdana"/>
          <w:color w:val="auto"/>
          <w:sz w:val="18"/>
          <w:szCs w:val="18"/>
          <w:highlight w:val="yellow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proofErr w:type="gramStart"/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wszystkie</w:t>
      </w:r>
      <w:proofErr w:type="gramEnd"/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AF662F" w:rsidRDefault="00ED1D2C" w:rsidP="00B14B2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B14B22">
        <w:rPr>
          <w:rFonts w:asciiTheme="minorHAnsi" w:hAnsiTheme="minorHAnsi" w:cs="Verdana"/>
          <w:color w:val="auto"/>
          <w:sz w:val="18"/>
          <w:szCs w:val="18"/>
        </w:rPr>
        <w:t xml:space="preserve">w zakresie związanym </w:t>
      </w:r>
      <w:r w:rsidR="00B14B22" w:rsidRPr="00B14B22">
        <w:rPr>
          <w:rFonts w:asciiTheme="minorHAnsi" w:hAnsiTheme="minorHAnsi" w:cs="Verdana"/>
          <w:color w:val="auto"/>
          <w:sz w:val="18"/>
          <w:szCs w:val="18"/>
        </w:rPr>
        <w:t xml:space="preserve">ze składaniem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ofert, w tym z gromadzeniem, </w:t>
      </w:r>
      <w:proofErr w:type="gramStart"/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przetwarzaniem </w:t>
      </w:r>
      <w:r w:rsidR="00B14B2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proofErr w:type="gramEnd"/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z </w:t>
      </w:r>
      <w:r w:rsidR="00C8687C">
        <w:rPr>
          <w:rFonts w:asciiTheme="minorHAnsi" w:hAnsiTheme="minorHAnsi" w:cs="Verdana"/>
          <w:color w:val="auto"/>
          <w:sz w:val="18"/>
          <w:szCs w:val="18"/>
        </w:rPr>
        <w:t>przepisami o ochronie danych osobowych.</w:t>
      </w:r>
    </w:p>
    <w:p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9B5EF2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  <w:highlight w:val="yellow"/>
        </w:rPr>
      </w:pPr>
      <w:proofErr w:type="gramStart"/>
      <w:r w:rsidRPr="009B5EF2">
        <w:rPr>
          <w:rFonts w:asciiTheme="minorHAnsi" w:hAnsiTheme="minorHAnsi" w:cs="Verdana"/>
          <w:color w:val="auto"/>
          <w:sz w:val="16"/>
          <w:szCs w:val="16"/>
          <w:highlight w:val="yellow"/>
        </w:rPr>
        <w:t>osób</w:t>
      </w:r>
      <w:proofErr w:type="gramEnd"/>
      <w:r w:rsidRPr="009B5EF2">
        <w:rPr>
          <w:rFonts w:asciiTheme="minorHAnsi" w:hAnsiTheme="minorHAnsi" w:cs="Verdana"/>
          <w:color w:val="auto"/>
          <w:sz w:val="16"/>
          <w:szCs w:val="16"/>
          <w:highlight w:val="yellow"/>
        </w:rPr>
        <w:t xml:space="preserve"> upoważnionych</w:t>
      </w:r>
      <w:r w:rsidR="00B01A54" w:rsidRPr="009B5EF2">
        <w:rPr>
          <w:rFonts w:asciiTheme="minorHAnsi" w:hAnsiTheme="minorHAnsi" w:cs="Verdana"/>
          <w:color w:val="auto"/>
          <w:sz w:val="16"/>
          <w:szCs w:val="16"/>
          <w:highlight w:val="yellow"/>
        </w:rPr>
        <w:t xml:space="preserve"> </w:t>
      </w:r>
      <w:r w:rsidRPr="009B5EF2">
        <w:rPr>
          <w:rFonts w:asciiTheme="minorHAnsi" w:hAnsiTheme="minorHAnsi" w:cs="Verdana"/>
          <w:color w:val="auto"/>
          <w:sz w:val="16"/>
          <w:szCs w:val="16"/>
          <w:highlight w:val="yellow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proofErr w:type="gramStart"/>
      <w:r w:rsidRPr="009B5EF2">
        <w:rPr>
          <w:rFonts w:asciiTheme="minorHAnsi" w:hAnsiTheme="minorHAnsi" w:cs="Verdana"/>
          <w:color w:val="auto"/>
          <w:sz w:val="16"/>
          <w:szCs w:val="16"/>
          <w:highlight w:val="yellow"/>
        </w:rPr>
        <w:t>woli</w:t>
      </w:r>
      <w:proofErr w:type="gramEnd"/>
      <w:r w:rsidRPr="009B5EF2">
        <w:rPr>
          <w:rFonts w:asciiTheme="minorHAnsi" w:hAnsiTheme="minorHAnsi" w:cs="Verdana"/>
          <w:color w:val="auto"/>
          <w:sz w:val="16"/>
          <w:szCs w:val="16"/>
          <w:highlight w:val="yellow"/>
        </w:rPr>
        <w:t xml:space="preserve"> w imieniu</w:t>
      </w:r>
      <w:r w:rsidR="00B01A54" w:rsidRPr="009B5EF2">
        <w:rPr>
          <w:rFonts w:asciiTheme="minorHAnsi" w:hAnsiTheme="minorHAnsi" w:cs="Verdana"/>
          <w:color w:val="auto"/>
          <w:sz w:val="16"/>
          <w:szCs w:val="16"/>
          <w:highlight w:val="yellow"/>
        </w:rPr>
        <w:t xml:space="preserve"> </w:t>
      </w:r>
      <w:r w:rsidRPr="009B5EF2">
        <w:rPr>
          <w:rFonts w:asciiTheme="minorHAnsi" w:hAnsiTheme="minorHAnsi" w:cs="Verdana"/>
          <w:color w:val="auto"/>
          <w:sz w:val="16"/>
          <w:szCs w:val="16"/>
          <w:highlight w:val="yellow"/>
        </w:rPr>
        <w:t>oferent</w:t>
      </w:r>
      <w:r w:rsidR="000E6519" w:rsidRPr="009B5EF2">
        <w:rPr>
          <w:rFonts w:asciiTheme="minorHAnsi" w:hAnsiTheme="minorHAnsi" w:cs="Verdana"/>
          <w:color w:val="auto"/>
          <w:sz w:val="16"/>
          <w:szCs w:val="16"/>
          <w:highlight w:val="yellow"/>
        </w:rPr>
        <w:t>ów</w:t>
      </w:r>
      <w:r w:rsidRPr="009B5EF2">
        <w:rPr>
          <w:rFonts w:asciiTheme="minorHAnsi" w:hAnsiTheme="minorHAnsi" w:cs="Verdana"/>
          <w:color w:val="auto"/>
          <w:sz w:val="16"/>
          <w:szCs w:val="16"/>
          <w:highlight w:val="yellow"/>
        </w:rPr>
        <w:t>)</w:t>
      </w:r>
    </w:p>
    <w:p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bookmarkStart w:id="1" w:name="highlightHit_1"/>
      <w:bookmarkStart w:id="2" w:name="highlightHit_2"/>
      <w:bookmarkStart w:id="3" w:name="highlightHit_3"/>
      <w:bookmarkStart w:id="4" w:name="highlightHit_4"/>
      <w:bookmarkEnd w:id="1"/>
      <w:bookmarkEnd w:id="2"/>
      <w:bookmarkEnd w:id="3"/>
      <w:bookmarkEnd w:id="4"/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  <w:proofErr w:type="gramStart"/>
      <w:r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</w:t>
      </w:r>
      <w:proofErr w:type="gramEnd"/>
      <w:r w:rsidRPr="00D97AAD">
        <w:rPr>
          <w:rFonts w:asciiTheme="minorHAnsi" w:hAnsiTheme="minorHAnsi" w:cs="Verdana"/>
          <w:color w:val="auto"/>
          <w:sz w:val="20"/>
          <w:szCs w:val="20"/>
        </w:rPr>
        <w:t>.......</w:t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115B" w:rsidRDefault="0069115B">
      <w:r>
        <w:separator/>
      </w:r>
    </w:p>
  </w:endnote>
  <w:endnote w:type="continuationSeparator" w:id="1">
    <w:p w:rsidR="0069115B" w:rsidRDefault="006911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9E7" w:rsidRDefault="002F59E7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9E7" w:rsidRDefault="002F59E7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9E7" w:rsidRDefault="002F59E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115B" w:rsidRDefault="0069115B">
      <w:r>
        <w:separator/>
      </w:r>
    </w:p>
  </w:footnote>
  <w:footnote w:type="continuationSeparator" w:id="1">
    <w:p w:rsidR="0069115B" w:rsidRDefault="0069115B">
      <w:r>
        <w:continuationSeparator/>
      </w:r>
    </w:p>
  </w:footnote>
  <w:footnote w:id="2">
    <w:p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3A2508">
        <w:rPr>
          <w:rFonts w:asciiTheme="minorHAnsi" w:hAnsiTheme="minorHAnsi"/>
          <w:sz w:val="18"/>
          <w:szCs w:val="18"/>
        </w:rPr>
        <w:footnoteRef/>
      </w:r>
      <w:proofErr w:type="gramStart"/>
      <w:r w:rsidRPr="003A2508">
        <w:rPr>
          <w:rFonts w:asciiTheme="minorHAnsi" w:hAnsiTheme="minorHAnsi"/>
          <w:sz w:val="18"/>
          <w:szCs w:val="18"/>
        </w:rPr>
        <w:t xml:space="preserve">)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</w:t>
      </w:r>
      <w:proofErr w:type="gramEnd"/>
      <w:r w:rsidRPr="003A2508">
        <w:rPr>
          <w:rFonts w:asciiTheme="minorHAnsi" w:hAnsiTheme="minorHAnsi"/>
          <w:sz w:val="18"/>
          <w:szCs w:val="18"/>
        </w:rPr>
        <w:t xml:space="preserve">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9E7" w:rsidRDefault="002F59E7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9E7" w:rsidRDefault="002F59E7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9E7" w:rsidRDefault="002F59E7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07A562B5"/>
    <w:multiLevelType w:val="hybridMultilevel"/>
    <w:tmpl w:val="6D9EDF1C"/>
    <w:lvl w:ilvl="0" w:tplc="D7BAB44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068168D"/>
    <w:multiLevelType w:val="hybridMultilevel"/>
    <w:tmpl w:val="4D3C8C32"/>
    <w:lvl w:ilvl="0" w:tplc="FEEEBA0E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5B74A34"/>
    <w:multiLevelType w:val="hybridMultilevel"/>
    <w:tmpl w:val="F18E5E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DBD6918"/>
    <w:multiLevelType w:val="hybridMultilevel"/>
    <w:tmpl w:val="322AD7D8"/>
    <w:lvl w:ilvl="0" w:tplc="86A84EF2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2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9"/>
  </w:num>
  <w:num w:numId="11">
    <w:abstractNumId w:val="34"/>
  </w:num>
  <w:num w:numId="12">
    <w:abstractNumId w:val="28"/>
  </w:num>
  <w:num w:numId="13">
    <w:abstractNumId w:val="32"/>
  </w:num>
  <w:num w:numId="14">
    <w:abstractNumId w:val="35"/>
  </w:num>
  <w:num w:numId="15">
    <w:abstractNumId w:val="0"/>
  </w:num>
  <w:num w:numId="16">
    <w:abstractNumId w:val="22"/>
  </w:num>
  <w:num w:numId="17">
    <w:abstractNumId w:val="25"/>
  </w:num>
  <w:num w:numId="18">
    <w:abstractNumId w:val="13"/>
  </w:num>
  <w:num w:numId="19">
    <w:abstractNumId w:val="30"/>
  </w:num>
  <w:num w:numId="20">
    <w:abstractNumId w:val="38"/>
  </w:num>
  <w:num w:numId="21">
    <w:abstractNumId w:val="36"/>
  </w:num>
  <w:num w:numId="22">
    <w:abstractNumId w:val="15"/>
  </w:num>
  <w:num w:numId="23">
    <w:abstractNumId w:val="18"/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</w:num>
  <w:num w:numId="26">
    <w:abstractNumId w:val="16"/>
  </w:num>
  <w:num w:numId="27">
    <w:abstractNumId w:val="21"/>
  </w:num>
  <w:num w:numId="28">
    <w:abstractNumId w:val="17"/>
  </w:num>
  <w:num w:numId="29">
    <w:abstractNumId w:val="37"/>
  </w:num>
  <w:num w:numId="30">
    <w:abstractNumId w:val="27"/>
  </w:num>
  <w:num w:numId="31">
    <w:abstractNumId w:val="19"/>
  </w:num>
  <w:num w:numId="32">
    <w:abstractNumId w:val="33"/>
  </w:num>
  <w:num w:numId="33">
    <w:abstractNumId w:val="31"/>
  </w:num>
  <w:num w:numId="34">
    <w:abstractNumId w:val="26"/>
  </w:num>
  <w:num w:numId="35">
    <w:abstractNumId w:val="11"/>
  </w:num>
  <w:num w:numId="36">
    <w:abstractNumId w:val="23"/>
  </w:num>
  <w:num w:numId="37">
    <w:abstractNumId w:val="10"/>
  </w:num>
  <w:num w:numId="38">
    <w:abstractNumId w:val="12"/>
  </w:num>
  <w:num w:numId="39">
    <w:abstractNumId w:val="14"/>
  </w:num>
  <w:num w:numId="40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embedSystemFonts/>
  <w:proofState w:spelling="clean" w:grammar="clean"/>
  <w:stylePaneFormatFilter w:val="3F01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0"/>
    <w:footnote w:id="1"/>
  </w:footnotePr>
  <w:endnotePr>
    <w:numFmt w:val="decimal"/>
    <w:endnote w:id="0"/>
    <w:endnote w:id="1"/>
  </w:endnotePr>
  <w:compat/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F1C"/>
    <w:rsid w:val="0001547F"/>
    <w:rsid w:val="00016572"/>
    <w:rsid w:val="00016A4D"/>
    <w:rsid w:val="00016DC8"/>
    <w:rsid w:val="00021D16"/>
    <w:rsid w:val="00024BEC"/>
    <w:rsid w:val="00025CD2"/>
    <w:rsid w:val="0002653D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259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24B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55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4FD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0C8A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6F31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323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5AAD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6524D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B7BEF"/>
    <w:rsid w:val="002C513E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9E7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2D16"/>
    <w:rsid w:val="00334D59"/>
    <w:rsid w:val="00335A76"/>
    <w:rsid w:val="00335D7B"/>
    <w:rsid w:val="003362FF"/>
    <w:rsid w:val="0034002E"/>
    <w:rsid w:val="003409A0"/>
    <w:rsid w:val="003412CE"/>
    <w:rsid w:val="00343747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6E61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6204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5E50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13B4"/>
    <w:rsid w:val="004D511B"/>
    <w:rsid w:val="004D6450"/>
    <w:rsid w:val="004D7C72"/>
    <w:rsid w:val="004E183E"/>
    <w:rsid w:val="004E1EAE"/>
    <w:rsid w:val="004E2B33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858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31D9"/>
    <w:rsid w:val="00586B7F"/>
    <w:rsid w:val="00594614"/>
    <w:rsid w:val="00596952"/>
    <w:rsid w:val="005A0CDB"/>
    <w:rsid w:val="005A1F34"/>
    <w:rsid w:val="005A2002"/>
    <w:rsid w:val="005A27DC"/>
    <w:rsid w:val="005A7095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0F3B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7B6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115B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76F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6933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58FC"/>
    <w:rsid w:val="007B60CF"/>
    <w:rsid w:val="007B7186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380D"/>
    <w:rsid w:val="007D4262"/>
    <w:rsid w:val="007D4B23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37D9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0D08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272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1F56"/>
    <w:rsid w:val="008C3C98"/>
    <w:rsid w:val="008C4741"/>
    <w:rsid w:val="008C57CC"/>
    <w:rsid w:val="008C5EBA"/>
    <w:rsid w:val="008C7820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2712E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6DD"/>
    <w:rsid w:val="0098082F"/>
    <w:rsid w:val="009812E3"/>
    <w:rsid w:val="00983305"/>
    <w:rsid w:val="00984474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5EF2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1199"/>
    <w:rsid w:val="00A03614"/>
    <w:rsid w:val="00A06CEC"/>
    <w:rsid w:val="00A1168E"/>
    <w:rsid w:val="00A11B51"/>
    <w:rsid w:val="00A127C6"/>
    <w:rsid w:val="00A144DA"/>
    <w:rsid w:val="00A14F8F"/>
    <w:rsid w:val="00A15245"/>
    <w:rsid w:val="00A2263B"/>
    <w:rsid w:val="00A22788"/>
    <w:rsid w:val="00A23561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3582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056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2DE2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9"/>
    <w:rsid w:val="00AF2F6E"/>
    <w:rsid w:val="00AF4F7E"/>
    <w:rsid w:val="00AF5319"/>
    <w:rsid w:val="00AF662F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B22"/>
    <w:rsid w:val="00B14CE2"/>
    <w:rsid w:val="00B165F9"/>
    <w:rsid w:val="00B1742A"/>
    <w:rsid w:val="00B24F2D"/>
    <w:rsid w:val="00B26A35"/>
    <w:rsid w:val="00B26E53"/>
    <w:rsid w:val="00B279C6"/>
    <w:rsid w:val="00B312C5"/>
    <w:rsid w:val="00B34C0D"/>
    <w:rsid w:val="00B353A3"/>
    <w:rsid w:val="00B37F5B"/>
    <w:rsid w:val="00B4084B"/>
    <w:rsid w:val="00B41117"/>
    <w:rsid w:val="00B41149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47BD"/>
    <w:rsid w:val="00B85FBC"/>
    <w:rsid w:val="00B8614B"/>
    <w:rsid w:val="00B93713"/>
    <w:rsid w:val="00B939FF"/>
    <w:rsid w:val="00B94417"/>
    <w:rsid w:val="00B94E1F"/>
    <w:rsid w:val="00B95652"/>
    <w:rsid w:val="00B961C7"/>
    <w:rsid w:val="00BA090C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2775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279D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76AFA"/>
    <w:rsid w:val="00C80B7F"/>
    <w:rsid w:val="00C81752"/>
    <w:rsid w:val="00C8434A"/>
    <w:rsid w:val="00C8466E"/>
    <w:rsid w:val="00C85D73"/>
    <w:rsid w:val="00C8687C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A7AD6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6DB"/>
    <w:rsid w:val="00CE2C2F"/>
    <w:rsid w:val="00CE3712"/>
    <w:rsid w:val="00CE4DDB"/>
    <w:rsid w:val="00CE5D1A"/>
    <w:rsid w:val="00CF136C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27E70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4142"/>
    <w:rsid w:val="00D85425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17D8"/>
    <w:rsid w:val="00E61ABA"/>
    <w:rsid w:val="00E62E7E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41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1462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8F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66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table" w:customStyle="1" w:styleId="Tabela-Siatka1">
    <w:name w:val="Tabela - Siatka1"/>
    <w:basedOn w:val="Standardowy"/>
    <w:next w:val="Tabela-Siatka"/>
    <w:uiPriority w:val="39"/>
    <w:rsid w:val="0092712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ksttreci2">
    <w:name w:val="Tekst treści (2)_"/>
    <w:basedOn w:val="Domylnaczcionkaakapitu"/>
    <w:link w:val="Teksttreci20"/>
    <w:locked/>
    <w:rsid w:val="00446204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46204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  <w:style w:type="character" w:customStyle="1" w:styleId="highlight">
    <w:name w:val="highlight"/>
    <w:basedOn w:val="Domylnaczcionkaakapitu"/>
    <w:rsid w:val="00AF2F69"/>
  </w:style>
  <w:style w:type="character" w:customStyle="1" w:styleId="footnote">
    <w:name w:val="footnote"/>
    <w:basedOn w:val="Domylnaczcionkaakapitu"/>
    <w:rsid w:val="00AF2F69"/>
  </w:style>
  <w:style w:type="paragraph" w:customStyle="1" w:styleId="mainpub">
    <w:name w:val="mainpub"/>
    <w:basedOn w:val="Normalny"/>
    <w:rsid w:val="00AF2F69"/>
    <w:pPr>
      <w:spacing w:before="100" w:beforeAutospacing="1" w:after="100" w:afterAutospacing="1"/>
    </w:pPr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2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8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4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31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27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899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463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393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760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900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9935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D04EA3-09C1-4D96-B724-0AE498A9F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933</Words>
  <Characters>6508</Characters>
  <Application>Microsoft Office Word</Application>
  <DocSecurity>4</DocSecurity>
  <Lines>54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2019-12-05T10:20:00Z</dcterms:created>
  <dcterms:modified xsi:type="dcterms:W3CDTF">2019-12-05T10:20:00Z</dcterms:modified>
</cp:coreProperties>
</file>